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03AD" w14:textId="0722A581" w:rsidR="00467A96" w:rsidRPr="00231AC8" w:rsidRDefault="00467A96" w:rsidP="00D7272E">
      <w:pPr>
        <w:pStyle w:val="Sinespaciado"/>
        <w:jc w:val="both"/>
        <w:rPr>
          <w:rFonts w:asciiTheme="minorHAnsi" w:hAnsiTheme="minorHAnsi" w:cstheme="minorHAnsi"/>
          <w:b/>
          <w:sz w:val="18"/>
          <w:szCs w:val="18"/>
          <w:lang w:val="es"/>
        </w:rPr>
      </w:pPr>
      <w:r w:rsidRPr="00231AC8">
        <w:rPr>
          <w:rFonts w:asciiTheme="minorHAnsi" w:hAnsiTheme="minorHAnsi" w:cstheme="minorHAnsi"/>
          <w:b/>
          <w:sz w:val="18"/>
          <w:szCs w:val="18"/>
          <w:lang w:val="es"/>
        </w:rPr>
        <w:t>Fecha</w:t>
      </w:r>
      <w:r w:rsidR="00AA767A" w:rsidRPr="00231AC8">
        <w:rPr>
          <w:rFonts w:asciiTheme="minorHAnsi" w:hAnsiTheme="minorHAnsi" w:cstheme="minorHAnsi"/>
          <w:b/>
          <w:sz w:val="18"/>
          <w:szCs w:val="18"/>
          <w:lang w:val="es"/>
        </w:rPr>
        <w:t xml:space="preserve"> de </w:t>
      </w:r>
      <w:r w:rsidR="00EF50A9" w:rsidRPr="00231AC8">
        <w:rPr>
          <w:rFonts w:asciiTheme="minorHAnsi" w:hAnsiTheme="minorHAnsi" w:cstheme="minorHAnsi"/>
          <w:b/>
          <w:sz w:val="18"/>
          <w:szCs w:val="18"/>
          <w:lang w:val="es"/>
        </w:rPr>
        <w:t>diligenciamiento: _</w:t>
      </w:r>
      <w:r w:rsidRPr="00231AC8">
        <w:rPr>
          <w:rFonts w:asciiTheme="minorHAnsi" w:hAnsiTheme="minorHAnsi" w:cstheme="minorHAnsi"/>
          <w:b/>
          <w:sz w:val="18"/>
          <w:szCs w:val="18"/>
          <w:lang w:val="es"/>
        </w:rPr>
        <w:t>___________________</w:t>
      </w:r>
      <w:r w:rsidR="007F00BF" w:rsidRPr="00231AC8">
        <w:rPr>
          <w:rFonts w:asciiTheme="minorHAnsi" w:hAnsiTheme="minorHAnsi" w:cstheme="minorHAnsi"/>
          <w:b/>
          <w:sz w:val="18"/>
          <w:szCs w:val="18"/>
          <w:lang w:val="es"/>
        </w:rPr>
        <w:t xml:space="preserve">            No. De Historia Clínica _____________________</w:t>
      </w:r>
      <w:r w:rsidR="00E60151" w:rsidRPr="00231AC8">
        <w:rPr>
          <w:rFonts w:asciiTheme="minorHAnsi" w:hAnsiTheme="minorHAnsi" w:cstheme="minorHAnsi"/>
          <w:b/>
          <w:sz w:val="18"/>
          <w:szCs w:val="18"/>
          <w:lang w:val="es"/>
        </w:rPr>
        <w:t xml:space="preserve"> Servicio____________________________</w:t>
      </w:r>
    </w:p>
    <w:p w14:paraId="189307FC" w14:textId="77777777" w:rsidR="00310692" w:rsidRPr="00231AC8" w:rsidRDefault="00310692" w:rsidP="00D7272E">
      <w:pPr>
        <w:pStyle w:val="Sinespaciado"/>
        <w:jc w:val="both"/>
        <w:rPr>
          <w:rFonts w:asciiTheme="minorHAnsi" w:hAnsiTheme="minorHAnsi" w:cstheme="minorHAnsi"/>
          <w:b/>
          <w:sz w:val="18"/>
          <w:szCs w:val="18"/>
          <w:lang w:val="es-ES"/>
        </w:rPr>
      </w:pPr>
    </w:p>
    <w:p w14:paraId="4A1F7D5A" w14:textId="46BBA6FD" w:rsidR="00467A96" w:rsidRPr="00231AC8" w:rsidRDefault="00467A96" w:rsidP="00D7272E">
      <w:pPr>
        <w:pStyle w:val="Sinespaciado"/>
        <w:jc w:val="both"/>
        <w:rPr>
          <w:rFonts w:asciiTheme="minorHAnsi" w:hAnsiTheme="minorHAnsi" w:cstheme="minorHAnsi"/>
          <w:sz w:val="18"/>
          <w:szCs w:val="18"/>
          <w:lang w:val="es"/>
        </w:rPr>
      </w:pPr>
      <w:r w:rsidRPr="00231AC8">
        <w:rPr>
          <w:rFonts w:asciiTheme="minorHAnsi" w:hAnsiTheme="minorHAnsi" w:cstheme="minorHAnsi"/>
          <w:sz w:val="18"/>
          <w:szCs w:val="18"/>
          <w:lang w:val="es"/>
        </w:rPr>
        <w:t>El consentimiento informado es el procedimiento médico formal cuyo objetivo es aplicar el principio de autonomía del paciente y garantizar su derecho a la comunicación, información, participación y consentimiento</w:t>
      </w:r>
      <w:r w:rsidR="00E60151" w:rsidRPr="00231AC8">
        <w:rPr>
          <w:rFonts w:asciiTheme="minorHAnsi" w:hAnsiTheme="minorHAnsi" w:cstheme="minorHAnsi"/>
          <w:sz w:val="18"/>
          <w:szCs w:val="18"/>
          <w:lang w:val="es"/>
        </w:rPr>
        <w:t xml:space="preserve">. Es </w:t>
      </w:r>
      <w:r w:rsidRPr="00231AC8">
        <w:rPr>
          <w:rFonts w:asciiTheme="minorHAnsi" w:hAnsiTheme="minorHAnsi" w:cstheme="minorHAnsi"/>
          <w:sz w:val="18"/>
          <w:szCs w:val="18"/>
          <w:lang w:val="es"/>
        </w:rPr>
        <w:t>un deber ético del profesional de la salud informar adecuada y oportunament</w:t>
      </w:r>
      <w:r w:rsidR="00E60151" w:rsidRPr="00231AC8">
        <w:rPr>
          <w:rFonts w:asciiTheme="minorHAnsi" w:hAnsiTheme="minorHAnsi" w:cstheme="minorHAnsi"/>
          <w:sz w:val="18"/>
          <w:szCs w:val="18"/>
          <w:lang w:val="es"/>
        </w:rPr>
        <w:t>e al paciente</w:t>
      </w:r>
      <w:r w:rsidRPr="00231AC8">
        <w:rPr>
          <w:rFonts w:asciiTheme="minorHAnsi" w:hAnsiTheme="minorHAnsi" w:cstheme="minorHAnsi"/>
          <w:sz w:val="18"/>
          <w:szCs w:val="18"/>
          <w:lang w:val="es"/>
        </w:rPr>
        <w:t xml:space="preserve"> los riesgos que pueden derivarse de los procedimientos diagnósticos y/o terapéutic</w:t>
      </w:r>
      <w:r w:rsidR="00E60151" w:rsidRPr="00231AC8">
        <w:rPr>
          <w:rFonts w:asciiTheme="minorHAnsi" w:hAnsiTheme="minorHAnsi" w:cstheme="minorHAnsi"/>
          <w:sz w:val="18"/>
          <w:szCs w:val="18"/>
          <w:lang w:val="es"/>
        </w:rPr>
        <w:t>os, médicos y/o quirúrgicos a los</w:t>
      </w:r>
      <w:r w:rsidRPr="00231AC8">
        <w:rPr>
          <w:rFonts w:asciiTheme="minorHAnsi" w:hAnsiTheme="minorHAnsi" w:cstheme="minorHAnsi"/>
          <w:sz w:val="18"/>
          <w:szCs w:val="18"/>
          <w:lang w:val="es"/>
        </w:rPr>
        <w:t xml:space="preserve"> cuales se</w:t>
      </w:r>
      <w:r w:rsidR="00E60151" w:rsidRPr="00231AC8">
        <w:rPr>
          <w:rFonts w:asciiTheme="minorHAnsi" w:hAnsiTheme="minorHAnsi" w:cstheme="minorHAnsi"/>
          <w:sz w:val="18"/>
          <w:szCs w:val="18"/>
          <w:lang w:val="es"/>
        </w:rPr>
        <w:t>rá sometido</w:t>
      </w:r>
      <w:r w:rsidRPr="00231AC8">
        <w:rPr>
          <w:rFonts w:asciiTheme="minorHAnsi" w:hAnsiTheme="minorHAnsi" w:cstheme="minorHAnsi"/>
          <w:sz w:val="18"/>
          <w:szCs w:val="18"/>
          <w:lang w:val="es"/>
        </w:rPr>
        <w:t xml:space="preserve">. Esta actividad </w:t>
      </w:r>
      <w:r w:rsidR="00E60151" w:rsidRPr="00231AC8">
        <w:rPr>
          <w:rFonts w:asciiTheme="minorHAnsi" w:hAnsiTheme="minorHAnsi" w:cstheme="minorHAnsi"/>
          <w:sz w:val="18"/>
          <w:szCs w:val="18"/>
          <w:lang w:val="es"/>
        </w:rPr>
        <w:t xml:space="preserve">se realiza con </w:t>
      </w:r>
      <w:r w:rsidRPr="00231AC8">
        <w:rPr>
          <w:rFonts w:asciiTheme="minorHAnsi" w:hAnsiTheme="minorHAnsi" w:cstheme="minorHAnsi"/>
          <w:sz w:val="18"/>
          <w:szCs w:val="18"/>
          <w:lang w:val="es"/>
        </w:rPr>
        <w:t>anticipación a la ejecución d</w:t>
      </w:r>
      <w:r w:rsidR="00335117" w:rsidRPr="00231AC8">
        <w:rPr>
          <w:rFonts w:asciiTheme="minorHAnsi" w:hAnsiTheme="minorHAnsi" w:cstheme="minorHAnsi"/>
          <w:sz w:val="18"/>
          <w:szCs w:val="18"/>
          <w:lang w:val="es"/>
        </w:rPr>
        <w:t>el procedimiento o internación</w:t>
      </w:r>
      <w:r w:rsidRPr="00231AC8">
        <w:rPr>
          <w:rFonts w:asciiTheme="minorHAnsi" w:hAnsiTheme="minorHAnsi" w:cstheme="minorHAnsi"/>
          <w:sz w:val="18"/>
          <w:szCs w:val="18"/>
          <w:lang w:val="es"/>
        </w:rPr>
        <w:t>. (Ley 23 de 1981 Art. 15; Decreto Reglame</w:t>
      </w:r>
      <w:r w:rsidR="00E60151" w:rsidRPr="00231AC8">
        <w:rPr>
          <w:rFonts w:asciiTheme="minorHAnsi" w:hAnsiTheme="minorHAnsi" w:cstheme="minorHAnsi"/>
          <w:sz w:val="18"/>
          <w:szCs w:val="18"/>
          <w:lang w:val="es"/>
        </w:rPr>
        <w:t xml:space="preserve">ntario 3380 de 1981 Art.12). </w:t>
      </w:r>
      <w:r w:rsidRPr="00231AC8">
        <w:rPr>
          <w:rFonts w:asciiTheme="minorHAnsi" w:hAnsiTheme="minorHAnsi" w:cstheme="minorHAnsi"/>
          <w:sz w:val="18"/>
          <w:szCs w:val="18"/>
          <w:lang w:val="es"/>
        </w:rPr>
        <w:t>El paciente tiene derecho a realizar las preguntas que considere necesarias y a que</w:t>
      </w:r>
      <w:r w:rsidR="00E60151" w:rsidRPr="00231AC8">
        <w:rPr>
          <w:rFonts w:asciiTheme="minorHAnsi" w:hAnsiTheme="minorHAnsi" w:cstheme="minorHAnsi"/>
          <w:sz w:val="18"/>
          <w:szCs w:val="18"/>
          <w:lang w:val="es"/>
        </w:rPr>
        <w:t xml:space="preserve"> sus inquietudes sean resueltas, así como decidir libremente si se somete al tratamiento propuesto, sin que haya persuasión, manipulación</w:t>
      </w:r>
      <w:r w:rsidR="009D6366" w:rsidRPr="00231AC8">
        <w:rPr>
          <w:rFonts w:asciiTheme="minorHAnsi" w:hAnsiTheme="minorHAnsi" w:cstheme="minorHAnsi"/>
          <w:sz w:val="18"/>
          <w:szCs w:val="18"/>
          <w:lang w:val="es"/>
        </w:rPr>
        <w:t>,</w:t>
      </w:r>
      <w:r w:rsidR="00E60151" w:rsidRPr="00231AC8">
        <w:rPr>
          <w:rFonts w:asciiTheme="minorHAnsi" w:hAnsiTheme="minorHAnsi" w:cstheme="minorHAnsi"/>
          <w:sz w:val="18"/>
          <w:szCs w:val="18"/>
          <w:lang w:val="es"/>
        </w:rPr>
        <w:t xml:space="preserve"> ni coerción</w:t>
      </w:r>
      <w:r w:rsidR="00ED174A" w:rsidRPr="00231AC8">
        <w:rPr>
          <w:rFonts w:asciiTheme="minorHAnsi" w:hAnsiTheme="minorHAnsi" w:cstheme="minorHAnsi"/>
          <w:sz w:val="18"/>
          <w:szCs w:val="18"/>
          <w:lang w:val="es"/>
        </w:rPr>
        <w:t xml:space="preserve">. </w:t>
      </w:r>
    </w:p>
    <w:p w14:paraId="20AC82C2" w14:textId="77777777" w:rsidR="00A70C8A" w:rsidRPr="00231AC8" w:rsidRDefault="00A70C8A" w:rsidP="00D7272E">
      <w:pPr>
        <w:pStyle w:val="Sinespaciado"/>
        <w:jc w:val="both"/>
        <w:rPr>
          <w:rFonts w:asciiTheme="minorHAnsi" w:hAnsiTheme="minorHAnsi" w:cstheme="minorHAnsi"/>
          <w:b/>
          <w:sz w:val="18"/>
          <w:szCs w:val="18"/>
          <w:lang w:val="es"/>
        </w:rPr>
      </w:pPr>
    </w:p>
    <w:p w14:paraId="15210A72" w14:textId="7DCFC00F" w:rsidR="00A70C8A" w:rsidRPr="00231AC8" w:rsidRDefault="00A70C8A" w:rsidP="00D7272E">
      <w:pPr>
        <w:pStyle w:val="Sinespaciado"/>
        <w:jc w:val="both"/>
        <w:rPr>
          <w:rFonts w:asciiTheme="minorHAnsi" w:hAnsiTheme="minorHAnsi" w:cstheme="minorHAnsi"/>
          <w:b/>
          <w:sz w:val="18"/>
          <w:szCs w:val="18"/>
          <w:lang w:val="es"/>
        </w:rPr>
      </w:pPr>
      <w:r w:rsidRPr="00231AC8">
        <w:rPr>
          <w:rFonts w:asciiTheme="minorHAnsi" w:hAnsiTheme="minorHAnsi" w:cstheme="minorHAnsi"/>
          <w:b/>
          <w:sz w:val="18"/>
          <w:szCs w:val="18"/>
          <w:lang w:val="es"/>
        </w:rPr>
        <w:t>ALCANCE DE ESTE CONSENTIMIENTO O PROCEDIMIENTOS QUE APLICA</w:t>
      </w:r>
      <w:r w:rsidR="00D6786A" w:rsidRPr="00231AC8">
        <w:rPr>
          <w:rFonts w:asciiTheme="minorHAnsi" w:hAnsiTheme="minorHAnsi" w:cstheme="minorHAnsi"/>
          <w:b/>
          <w:sz w:val="18"/>
          <w:szCs w:val="18"/>
          <w:lang w:val="es"/>
        </w:rPr>
        <w:t>.</w:t>
      </w:r>
    </w:p>
    <w:p w14:paraId="7269825A" w14:textId="77777777" w:rsidR="00D6786A" w:rsidRPr="00231AC8" w:rsidRDefault="00D6786A" w:rsidP="00D7272E">
      <w:pPr>
        <w:pStyle w:val="Sinespaciado"/>
        <w:jc w:val="both"/>
        <w:rPr>
          <w:rFonts w:asciiTheme="minorHAnsi" w:hAnsiTheme="minorHAnsi" w:cstheme="minorHAnsi"/>
          <w:bCs/>
          <w:sz w:val="18"/>
          <w:szCs w:val="18"/>
          <w:lang w:val="es"/>
        </w:rPr>
      </w:pPr>
    </w:p>
    <w:p w14:paraId="1D54A1FF" w14:textId="23E99A3C" w:rsidR="00D6786A" w:rsidRPr="00231AC8" w:rsidRDefault="00073B99" w:rsidP="00D7272E">
      <w:pPr>
        <w:pStyle w:val="Sinespaciado"/>
        <w:jc w:val="both"/>
        <w:rPr>
          <w:rFonts w:asciiTheme="minorHAnsi" w:hAnsiTheme="minorHAnsi" w:cstheme="minorHAnsi"/>
          <w:bCs/>
          <w:sz w:val="18"/>
          <w:szCs w:val="18"/>
          <w:lang w:val="es"/>
        </w:rPr>
      </w:pPr>
      <w:r w:rsidRPr="00073B99">
        <w:rPr>
          <w:rFonts w:asciiTheme="minorHAnsi" w:hAnsiTheme="minorHAnsi" w:cstheme="minorHAnsi"/>
          <w:bCs/>
          <w:sz w:val="18"/>
          <w:szCs w:val="18"/>
          <w:lang w:val="es"/>
        </w:rPr>
        <w:t>Una biopsia de piel es un procedimiento en el que se extrae una pequeña muestra de piel para examinarla.</w:t>
      </w:r>
    </w:p>
    <w:p w14:paraId="451F5CB3" w14:textId="77777777" w:rsidR="00A70C8A" w:rsidRPr="00231AC8" w:rsidRDefault="00A70C8A" w:rsidP="00D7272E">
      <w:pPr>
        <w:pStyle w:val="Sinespaciado"/>
        <w:jc w:val="both"/>
        <w:rPr>
          <w:rFonts w:asciiTheme="minorHAnsi" w:hAnsiTheme="minorHAnsi" w:cstheme="minorHAnsi"/>
          <w:b/>
          <w:sz w:val="18"/>
          <w:szCs w:val="18"/>
          <w:lang w:val="es"/>
        </w:rPr>
      </w:pPr>
    </w:p>
    <w:p w14:paraId="2769F720" w14:textId="6DAFACA4" w:rsidR="00EC7D9D" w:rsidRPr="00231AC8" w:rsidRDefault="00E60151" w:rsidP="00D7272E">
      <w:pPr>
        <w:pStyle w:val="Sinespaciado"/>
        <w:jc w:val="both"/>
        <w:rPr>
          <w:rFonts w:asciiTheme="minorHAnsi" w:hAnsiTheme="minorHAnsi" w:cstheme="minorHAnsi"/>
          <w:b/>
          <w:bCs/>
          <w:sz w:val="18"/>
          <w:szCs w:val="18"/>
          <w:lang w:val="es"/>
        </w:rPr>
      </w:pPr>
      <w:r w:rsidRPr="00231AC8">
        <w:rPr>
          <w:rFonts w:asciiTheme="minorHAnsi" w:hAnsiTheme="minorHAnsi" w:cstheme="minorHAnsi"/>
          <w:b/>
          <w:bCs/>
          <w:sz w:val="18"/>
          <w:szCs w:val="18"/>
          <w:lang w:val="es"/>
        </w:rPr>
        <w:t>DEFINICIÓN DEL PROCEDIMIENTO QUE SE VA A REALIZAR</w:t>
      </w:r>
    </w:p>
    <w:p w14:paraId="1AE94FE1" w14:textId="77777777" w:rsidR="00D6786A" w:rsidRPr="00231AC8" w:rsidRDefault="00D6786A" w:rsidP="00D7272E">
      <w:pPr>
        <w:pStyle w:val="Sinespaciado"/>
        <w:jc w:val="both"/>
        <w:rPr>
          <w:rFonts w:asciiTheme="minorHAnsi" w:hAnsiTheme="minorHAnsi" w:cstheme="minorHAnsi"/>
          <w:b/>
          <w:bCs/>
          <w:color w:val="FF0000"/>
          <w:sz w:val="18"/>
          <w:szCs w:val="18"/>
          <w:lang w:val="es"/>
        </w:rPr>
      </w:pPr>
    </w:p>
    <w:p w14:paraId="11363659" w14:textId="404709AC" w:rsidR="00D6786A" w:rsidRDefault="00073B99" w:rsidP="00D7272E">
      <w:pPr>
        <w:pStyle w:val="Sinespaciado"/>
        <w:jc w:val="both"/>
        <w:rPr>
          <w:rFonts w:asciiTheme="minorHAnsi" w:hAnsiTheme="minorHAnsi" w:cstheme="minorHAnsi"/>
          <w:bCs/>
          <w:sz w:val="18"/>
          <w:szCs w:val="18"/>
          <w:lang w:val="es"/>
        </w:rPr>
      </w:pPr>
      <w:r w:rsidRPr="00073B99">
        <w:rPr>
          <w:rFonts w:asciiTheme="minorHAnsi" w:hAnsiTheme="minorHAnsi" w:cstheme="minorHAnsi"/>
          <w:bCs/>
          <w:sz w:val="18"/>
          <w:szCs w:val="18"/>
          <w:lang w:val="es"/>
        </w:rPr>
        <w:t>El procedimiento consiste en extirpar el fragmento de la piel en el que se encuentra la lesión y, cuando es necesario, una zona vecina de piel sana para evitar en lo posible que la lesión se reproduzca. Para realizar la biopsia se utiliza habitualmente anestesia local y el defecto creado se sutura con puntos. En muchos casos se emplea una sustancia vasoconstrictora (asociada a la anestesia) para evitar la hemorragia y en algunos pacientes es preciso utilizar un electro coagulador con el mismo fin. El fragmento de piel extirpado se emplazará para estudios encaminados a efectuar o confirmar el diagnóstico (estudio microscópico, cultivos microbiológicos, etc.).</w:t>
      </w:r>
    </w:p>
    <w:p w14:paraId="59C440EB" w14:textId="77777777" w:rsidR="00073B99" w:rsidRPr="00231AC8" w:rsidRDefault="00073B99" w:rsidP="00D7272E">
      <w:pPr>
        <w:pStyle w:val="Sinespaciado"/>
        <w:jc w:val="both"/>
        <w:rPr>
          <w:rFonts w:asciiTheme="minorHAnsi" w:hAnsiTheme="minorHAnsi" w:cstheme="minorHAnsi"/>
          <w:b/>
          <w:sz w:val="18"/>
          <w:szCs w:val="18"/>
          <w:lang w:val="es"/>
        </w:rPr>
      </w:pPr>
    </w:p>
    <w:p w14:paraId="724C1AF6" w14:textId="50461BB4" w:rsidR="00EC7D9D" w:rsidRPr="00231AC8" w:rsidRDefault="00E60151" w:rsidP="00D7272E">
      <w:pPr>
        <w:pStyle w:val="Sinespaciado"/>
        <w:jc w:val="both"/>
        <w:rPr>
          <w:rFonts w:asciiTheme="minorHAnsi" w:hAnsiTheme="minorHAnsi" w:cstheme="minorHAnsi"/>
          <w:b/>
          <w:sz w:val="18"/>
          <w:szCs w:val="18"/>
          <w:lang w:val="es"/>
        </w:rPr>
      </w:pPr>
      <w:r w:rsidRPr="00231AC8">
        <w:rPr>
          <w:rFonts w:asciiTheme="minorHAnsi" w:hAnsiTheme="minorHAnsi" w:cstheme="minorHAnsi"/>
          <w:b/>
          <w:sz w:val="18"/>
          <w:szCs w:val="18"/>
          <w:lang w:val="es"/>
        </w:rPr>
        <w:t xml:space="preserve">RIESGOS A LOS CUALES ESTA EXPUESTO CON LA REALIZACIÓN DEL PROCEDIMIENTO </w:t>
      </w:r>
    </w:p>
    <w:p w14:paraId="562536DE" w14:textId="77777777" w:rsidR="007D48EC" w:rsidRPr="00231AC8" w:rsidRDefault="007D48EC" w:rsidP="00D7272E">
      <w:pPr>
        <w:pStyle w:val="Sinespaciado"/>
        <w:jc w:val="both"/>
        <w:rPr>
          <w:rFonts w:asciiTheme="minorHAnsi" w:hAnsiTheme="minorHAnsi" w:cstheme="minorHAnsi"/>
          <w:b/>
          <w:sz w:val="18"/>
          <w:szCs w:val="18"/>
          <w:lang w:val="es"/>
        </w:rPr>
      </w:pPr>
    </w:p>
    <w:p w14:paraId="04834465" w14:textId="2886B2FA" w:rsidR="00E60151" w:rsidRDefault="00073B99" w:rsidP="00D7272E">
      <w:pPr>
        <w:pStyle w:val="Sinespaciado"/>
        <w:jc w:val="both"/>
        <w:rPr>
          <w:rFonts w:asciiTheme="minorHAnsi" w:hAnsiTheme="minorHAnsi" w:cstheme="minorHAnsi"/>
          <w:b/>
          <w:sz w:val="18"/>
          <w:szCs w:val="18"/>
          <w:lang w:val="es"/>
        </w:rPr>
      </w:pPr>
      <w:r w:rsidRPr="00073B99">
        <w:rPr>
          <w:rFonts w:asciiTheme="minorHAnsi" w:hAnsiTheme="minorHAnsi" w:cstheme="minorHAnsi"/>
          <w:bCs/>
          <w:sz w:val="18"/>
          <w:szCs w:val="18"/>
          <w:lang w:val="es"/>
        </w:rPr>
        <w:t>La cicatriz de la intervención puede producir defectos estéticos, especialmente en personas con tendencia a la cicatrización anómala (formación de queloide). Su médico le informará sobre los cuidados a adoptar para reducir al mínimo el riesgo de infección de la herida. La anestesia local empleada es similar a la utilizada en las extracciones dentarias y en un porcentaje muy pequeño de personas puede provocar reacciones alérgicas de diversa gravedad. Los pacientes portadores de marcapasos pueden sufrir alteraciones en su funcionamiento por el empleo del electro coagulador, que deberá ser evitado</w:t>
      </w:r>
      <w:r w:rsidRPr="00073B99">
        <w:rPr>
          <w:rFonts w:asciiTheme="minorHAnsi" w:hAnsiTheme="minorHAnsi" w:cstheme="minorHAnsi"/>
          <w:b/>
          <w:sz w:val="18"/>
          <w:szCs w:val="18"/>
          <w:lang w:val="es"/>
        </w:rPr>
        <w:t>.</w:t>
      </w:r>
    </w:p>
    <w:p w14:paraId="04D23E92" w14:textId="77777777" w:rsidR="00073B99" w:rsidRPr="00231AC8" w:rsidRDefault="00073B99" w:rsidP="00D7272E">
      <w:pPr>
        <w:pStyle w:val="Sinespaciado"/>
        <w:jc w:val="both"/>
        <w:rPr>
          <w:rFonts w:asciiTheme="minorHAnsi" w:hAnsiTheme="minorHAnsi" w:cstheme="minorHAnsi"/>
          <w:b/>
          <w:sz w:val="18"/>
          <w:szCs w:val="18"/>
          <w:lang w:val="es"/>
        </w:rPr>
      </w:pPr>
    </w:p>
    <w:p w14:paraId="358D2247" w14:textId="79B1A1C6" w:rsidR="00E60151" w:rsidRPr="00231AC8" w:rsidRDefault="00E60151" w:rsidP="00D7272E">
      <w:pPr>
        <w:pStyle w:val="Sinespaciado"/>
        <w:jc w:val="both"/>
        <w:rPr>
          <w:rFonts w:asciiTheme="minorHAnsi" w:hAnsiTheme="minorHAnsi" w:cstheme="minorHAnsi"/>
          <w:b/>
          <w:sz w:val="18"/>
          <w:szCs w:val="18"/>
          <w:lang w:val="es"/>
        </w:rPr>
      </w:pPr>
      <w:r w:rsidRPr="00231AC8">
        <w:rPr>
          <w:rFonts w:asciiTheme="minorHAnsi" w:hAnsiTheme="minorHAnsi" w:cstheme="minorHAnsi"/>
          <w:b/>
          <w:sz w:val="18"/>
          <w:szCs w:val="18"/>
          <w:lang w:val="es"/>
        </w:rPr>
        <w:t>RIESGOS PERSONALIZADOS</w:t>
      </w:r>
    </w:p>
    <w:p w14:paraId="416800CA" w14:textId="6080EB11" w:rsidR="00E60151" w:rsidRPr="00231AC8" w:rsidRDefault="00D6786A" w:rsidP="00D7272E">
      <w:pPr>
        <w:pStyle w:val="Sinespaciado"/>
        <w:jc w:val="both"/>
        <w:rPr>
          <w:rFonts w:asciiTheme="minorHAnsi" w:hAnsiTheme="minorHAnsi" w:cstheme="minorHAnsi"/>
          <w:b/>
          <w:sz w:val="18"/>
          <w:szCs w:val="18"/>
          <w:lang w:val="es"/>
        </w:rPr>
      </w:pPr>
      <w:r w:rsidRPr="00231AC8">
        <w:rPr>
          <w:rFonts w:asciiTheme="minorHAnsi" w:hAnsiTheme="minorHAnsi" w:cstheme="minorHAnsi"/>
          <w:b/>
          <w:sz w:val="18"/>
          <w:szCs w:val="18"/>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B6D5FA" w14:textId="77777777" w:rsidR="00D6786A" w:rsidRPr="00231AC8" w:rsidRDefault="00D6786A" w:rsidP="00D7272E">
      <w:pPr>
        <w:pStyle w:val="Sinespaciado"/>
        <w:jc w:val="both"/>
        <w:rPr>
          <w:rFonts w:asciiTheme="minorHAnsi" w:hAnsiTheme="minorHAnsi" w:cstheme="minorHAnsi"/>
          <w:b/>
          <w:sz w:val="18"/>
          <w:szCs w:val="18"/>
          <w:lang w:val="es"/>
        </w:rPr>
      </w:pPr>
    </w:p>
    <w:p w14:paraId="035C76F8" w14:textId="49B8EF1F" w:rsidR="00B2010B" w:rsidRDefault="00AC7DA9" w:rsidP="00D7272E">
      <w:pPr>
        <w:pStyle w:val="Sinespaciado"/>
        <w:jc w:val="both"/>
        <w:rPr>
          <w:rFonts w:asciiTheme="minorHAnsi" w:hAnsiTheme="minorHAnsi" w:cstheme="minorHAnsi"/>
          <w:b/>
          <w:sz w:val="18"/>
          <w:szCs w:val="18"/>
          <w:lang w:val="es"/>
        </w:rPr>
      </w:pPr>
      <w:r>
        <w:rPr>
          <w:rFonts w:asciiTheme="minorHAnsi" w:hAnsiTheme="minorHAnsi" w:cstheme="minorHAnsi"/>
          <w:b/>
          <w:sz w:val="18"/>
          <w:szCs w:val="18"/>
          <w:lang w:val="es"/>
        </w:rPr>
        <w:t>NOTAS TENER EN CUENTA:</w:t>
      </w:r>
    </w:p>
    <w:p w14:paraId="3F762645" w14:textId="77777777" w:rsidR="00073B99" w:rsidRDefault="00073B99" w:rsidP="00AC7DA9">
      <w:pPr>
        <w:pStyle w:val="Sinespaciado"/>
        <w:jc w:val="both"/>
        <w:rPr>
          <w:rFonts w:asciiTheme="minorHAnsi" w:hAnsiTheme="minorHAnsi" w:cstheme="minorHAnsi"/>
          <w:bCs/>
          <w:sz w:val="18"/>
          <w:szCs w:val="18"/>
          <w:lang w:val="es"/>
        </w:rPr>
      </w:pPr>
    </w:p>
    <w:p w14:paraId="7D02B3B4" w14:textId="77777777" w:rsidR="00073B99" w:rsidRPr="00073B99" w:rsidRDefault="00073B99" w:rsidP="00073B99">
      <w:pPr>
        <w:pStyle w:val="Sinespaciado"/>
        <w:jc w:val="both"/>
        <w:rPr>
          <w:rFonts w:asciiTheme="minorHAnsi" w:hAnsiTheme="minorHAnsi" w:cstheme="minorHAnsi"/>
          <w:bCs/>
          <w:sz w:val="18"/>
          <w:szCs w:val="18"/>
          <w:lang w:val="es"/>
        </w:rPr>
      </w:pPr>
      <w:r w:rsidRPr="00073B99">
        <w:rPr>
          <w:rFonts w:asciiTheme="minorHAnsi" w:hAnsiTheme="minorHAnsi" w:cstheme="minorHAnsi"/>
          <w:bCs/>
          <w:sz w:val="18"/>
          <w:szCs w:val="18"/>
          <w:lang w:val="es"/>
        </w:rPr>
        <w:t>Informe al médico si usted padece alguno de los siguientes procesos, en cuyo caso habrán de tomarse medidas especiales:</w:t>
      </w:r>
    </w:p>
    <w:p w14:paraId="6BB4E8D7" w14:textId="77777777" w:rsidR="00073B99" w:rsidRPr="00073B99" w:rsidRDefault="00073B99" w:rsidP="00073B99">
      <w:pPr>
        <w:pStyle w:val="Sinespaciado"/>
        <w:jc w:val="both"/>
        <w:rPr>
          <w:rFonts w:asciiTheme="minorHAnsi" w:hAnsiTheme="minorHAnsi" w:cstheme="minorHAnsi"/>
          <w:bCs/>
          <w:sz w:val="18"/>
          <w:szCs w:val="18"/>
          <w:lang w:val="es"/>
        </w:rPr>
      </w:pPr>
      <w:r w:rsidRPr="00073B99">
        <w:rPr>
          <w:rFonts w:asciiTheme="minorHAnsi" w:hAnsiTheme="minorHAnsi" w:cstheme="minorHAnsi"/>
          <w:bCs/>
          <w:sz w:val="18"/>
          <w:szCs w:val="18"/>
          <w:lang w:val="es"/>
        </w:rPr>
        <w:t>* Trastornos de la coagulación (Hemofilia, trombocitopenia, tratamiento con anticoagulantes, etc.)</w:t>
      </w:r>
    </w:p>
    <w:p w14:paraId="1655620A" w14:textId="77777777" w:rsidR="00073B99" w:rsidRPr="00073B99" w:rsidRDefault="00073B99" w:rsidP="00073B99">
      <w:pPr>
        <w:pStyle w:val="Sinespaciado"/>
        <w:jc w:val="both"/>
        <w:rPr>
          <w:rFonts w:asciiTheme="minorHAnsi" w:hAnsiTheme="minorHAnsi" w:cstheme="minorHAnsi"/>
          <w:bCs/>
          <w:sz w:val="18"/>
          <w:szCs w:val="18"/>
          <w:lang w:val="es"/>
        </w:rPr>
      </w:pPr>
      <w:r w:rsidRPr="00073B99">
        <w:rPr>
          <w:rFonts w:asciiTheme="minorHAnsi" w:hAnsiTheme="minorHAnsi" w:cstheme="minorHAnsi"/>
          <w:bCs/>
          <w:sz w:val="18"/>
          <w:szCs w:val="18"/>
          <w:lang w:val="es"/>
        </w:rPr>
        <w:t>* Alergia a anestésicos locales o medicamentos de otro tipo.</w:t>
      </w:r>
    </w:p>
    <w:p w14:paraId="649EDCB1" w14:textId="77777777" w:rsidR="00073B99" w:rsidRPr="00073B99" w:rsidRDefault="00073B99" w:rsidP="00073B99">
      <w:pPr>
        <w:pStyle w:val="Sinespaciado"/>
        <w:jc w:val="both"/>
        <w:rPr>
          <w:rFonts w:asciiTheme="minorHAnsi" w:hAnsiTheme="minorHAnsi" w:cstheme="minorHAnsi"/>
          <w:bCs/>
          <w:sz w:val="18"/>
          <w:szCs w:val="18"/>
          <w:lang w:val="es"/>
        </w:rPr>
      </w:pPr>
      <w:r w:rsidRPr="00073B99">
        <w:rPr>
          <w:rFonts w:asciiTheme="minorHAnsi" w:hAnsiTheme="minorHAnsi" w:cstheme="minorHAnsi"/>
          <w:bCs/>
          <w:sz w:val="18"/>
          <w:szCs w:val="18"/>
          <w:lang w:val="es"/>
        </w:rPr>
        <w:t>* Alergia por contacto.</w:t>
      </w:r>
    </w:p>
    <w:p w14:paraId="3D8561F2" w14:textId="77777777" w:rsidR="00073B99" w:rsidRPr="00073B99" w:rsidRDefault="00073B99" w:rsidP="00073B99">
      <w:pPr>
        <w:pStyle w:val="Sinespaciado"/>
        <w:jc w:val="both"/>
        <w:rPr>
          <w:rFonts w:asciiTheme="minorHAnsi" w:hAnsiTheme="minorHAnsi" w:cstheme="minorHAnsi"/>
          <w:bCs/>
          <w:sz w:val="18"/>
          <w:szCs w:val="18"/>
          <w:lang w:val="es"/>
        </w:rPr>
      </w:pPr>
      <w:r w:rsidRPr="00073B99">
        <w:rPr>
          <w:rFonts w:asciiTheme="minorHAnsi" w:hAnsiTheme="minorHAnsi" w:cstheme="minorHAnsi"/>
          <w:bCs/>
          <w:sz w:val="18"/>
          <w:szCs w:val="18"/>
          <w:lang w:val="es"/>
        </w:rPr>
        <w:t>* Trastorno del ritmo cardíaco (portadores de marcapasos)</w:t>
      </w:r>
    </w:p>
    <w:p w14:paraId="410B4D1E" w14:textId="77777777" w:rsidR="00073B99" w:rsidRPr="00073B99" w:rsidRDefault="00073B99" w:rsidP="00073B99">
      <w:pPr>
        <w:pStyle w:val="Sinespaciado"/>
        <w:jc w:val="both"/>
        <w:rPr>
          <w:rFonts w:asciiTheme="minorHAnsi" w:hAnsiTheme="minorHAnsi" w:cstheme="minorHAnsi"/>
          <w:bCs/>
          <w:sz w:val="18"/>
          <w:szCs w:val="18"/>
          <w:lang w:val="es"/>
        </w:rPr>
      </w:pPr>
      <w:r w:rsidRPr="00073B99">
        <w:rPr>
          <w:rFonts w:asciiTheme="minorHAnsi" w:hAnsiTheme="minorHAnsi" w:cstheme="minorHAnsi"/>
          <w:bCs/>
          <w:sz w:val="18"/>
          <w:szCs w:val="18"/>
          <w:lang w:val="es"/>
        </w:rPr>
        <w:t>* Anomalías de la cicatrización.</w:t>
      </w:r>
    </w:p>
    <w:p w14:paraId="699A4752" w14:textId="77777777" w:rsidR="00073B99" w:rsidRPr="00073B99" w:rsidRDefault="00073B99" w:rsidP="00073B99">
      <w:pPr>
        <w:pStyle w:val="Sinespaciado"/>
        <w:jc w:val="both"/>
        <w:rPr>
          <w:rFonts w:asciiTheme="minorHAnsi" w:hAnsiTheme="minorHAnsi" w:cstheme="minorHAnsi"/>
          <w:bCs/>
          <w:sz w:val="18"/>
          <w:szCs w:val="18"/>
          <w:lang w:val="es"/>
        </w:rPr>
      </w:pPr>
      <w:r w:rsidRPr="00073B99">
        <w:rPr>
          <w:rFonts w:asciiTheme="minorHAnsi" w:hAnsiTheme="minorHAnsi" w:cstheme="minorHAnsi"/>
          <w:bCs/>
          <w:sz w:val="18"/>
          <w:szCs w:val="18"/>
          <w:lang w:val="es"/>
        </w:rPr>
        <w:t>* Trastornos circulatorios (isquemia distal, claudicación intermitente, gangrena, etc.)</w:t>
      </w:r>
    </w:p>
    <w:p w14:paraId="5EAF034F" w14:textId="77777777" w:rsidR="00073B99" w:rsidRPr="00073B99" w:rsidRDefault="00073B99" w:rsidP="00073B99">
      <w:pPr>
        <w:pStyle w:val="Sinespaciado"/>
        <w:jc w:val="both"/>
        <w:rPr>
          <w:rFonts w:asciiTheme="minorHAnsi" w:hAnsiTheme="minorHAnsi" w:cstheme="minorHAnsi"/>
          <w:bCs/>
          <w:sz w:val="18"/>
          <w:szCs w:val="18"/>
          <w:lang w:val="es"/>
        </w:rPr>
      </w:pPr>
      <w:r w:rsidRPr="00073B99">
        <w:rPr>
          <w:rFonts w:asciiTheme="minorHAnsi" w:hAnsiTheme="minorHAnsi" w:cstheme="minorHAnsi"/>
          <w:bCs/>
          <w:sz w:val="18"/>
          <w:szCs w:val="18"/>
          <w:lang w:val="es"/>
        </w:rPr>
        <w:t>* Inmunodeficiencia (incluyendo infección por VIH, Sida)</w:t>
      </w:r>
    </w:p>
    <w:p w14:paraId="45317E03" w14:textId="6663F01B" w:rsidR="00AC7DA9" w:rsidRPr="00AC7DA9" w:rsidRDefault="00073B99" w:rsidP="00073B99">
      <w:pPr>
        <w:pStyle w:val="Sinespaciado"/>
        <w:jc w:val="both"/>
        <w:rPr>
          <w:rFonts w:asciiTheme="minorHAnsi" w:hAnsiTheme="minorHAnsi" w:cstheme="minorHAnsi"/>
          <w:bCs/>
          <w:sz w:val="18"/>
          <w:szCs w:val="18"/>
          <w:lang w:val="es"/>
        </w:rPr>
      </w:pPr>
      <w:r w:rsidRPr="00073B99">
        <w:rPr>
          <w:rFonts w:asciiTheme="minorHAnsi" w:hAnsiTheme="minorHAnsi" w:cstheme="minorHAnsi"/>
          <w:bCs/>
          <w:sz w:val="18"/>
          <w:szCs w:val="18"/>
          <w:lang w:val="es"/>
        </w:rPr>
        <w:t>* Hepatitis aguda o crónica.</w:t>
      </w:r>
    </w:p>
    <w:p w14:paraId="349FF4A3" w14:textId="77777777" w:rsidR="00E60151" w:rsidRPr="00231AC8" w:rsidRDefault="00E60151" w:rsidP="00D7272E">
      <w:pPr>
        <w:pStyle w:val="Sinespaciado"/>
        <w:jc w:val="both"/>
        <w:rPr>
          <w:rFonts w:asciiTheme="minorHAnsi" w:hAnsiTheme="minorHAnsi" w:cstheme="minorHAnsi"/>
          <w:b/>
          <w:sz w:val="18"/>
          <w:szCs w:val="18"/>
          <w:lang w:val="es"/>
        </w:rPr>
      </w:pPr>
    </w:p>
    <w:p w14:paraId="75C4ED34" w14:textId="77777777" w:rsidR="00EC7D9D" w:rsidRPr="00231AC8" w:rsidRDefault="00EC7D9D" w:rsidP="00D7272E">
      <w:pPr>
        <w:pStyle w:val="Sinespaciado"/>
        <w:jc w:val="both"/>
        <w:rPr>
          <w:rFonts w:asciiTheme="minorHAnsi" w:hAnsiTheme="minorHAnsi" w:cstheme="minorHAnsi"/>
          <w:b/>
          <w:bCs/>
          <w:sz w:val="18"/>
          <w:szCs w:val="18"/>
          <w:lang w:val="es"/>
        </w:rPr>
      </w:pPr>
      <w:r w:rsidRPr="00231AC8">
        <w:rPr>
          <w:rFonts w:asciiTheme="minorHAnsi" w:hAnsiTheme="minorHAnsi" w:cstheme="minorHAnsi"/>
          <w:b/>
          <w:bCs/>
          <w:sz w:val="18"/>
          <w:szCs w:val="18"/>
          <w:lang w:val="es"/>
        </w:rPr>
        <w:t>¿COMPRENDIÓ LA INFORMACIÓN BRINDADA?  Si _____ No _____</w:t>
      </w:r>
    </w:p>
    <w:p w14:paraId="3631B4A3" w14:textId="68F86692" w:rsidR="00EC7D9D" w:rsidRPr="00231AC8" w:rsidRDefault="00EC7D9D" w:rsidP="00D7272E">
      <w:pPr>
        <w:pStyle w:val="Sinespaciado"/>
        <w:jc w:val="both"/>
        <w:rPr>
          <w:rFonts w:asciiTheme="minorHAnsi" w:hAnsiTheme="minorHAnsi" w:cstheme="minorHAnsi"/>
          <w:bCs/>
          <w:vanish/>
          <w:sz w:val="18"/>
          <w:szCs w:val="18"/>
          <w:lang w:val="es"/>
          <w:specVanish/>
        </w:rPr>
      </w:pPr>
      <w:r w:rsidRPr="00231AC8">
        <w:rPr>
          <w:rFonts w:asciiTheme="minorHAnsi" w:hAnsiTheme="minorHAnsi" w:cstheme="minorHAnsi"/>
          <w:bCs/>
          <w:sz w:val="18"/>
          <w:szCs w:val="18"/>
          <w:lang w:val="es"/>
        </w:rPr>
        <w:t xml:space="preserve">Yo; _____________________________________ mayor de edad e identificado con CC. </w:t>
      </w:r>
      <w:r w:rsidR="002C5B81" w:rsidRPr="00231AC8">
        <w:rPr>
          <w:rFonts w:asciiTheme="minorHAnsi" w:hAnsiTheme="minorHAnsi" w:cstheme="minorHAnsi"/>
          <w:bCs/>
          <w:sz w:val="18"/>
          <w:szCs w:val="18"/>
          <w:lang w:val="es"/>
        </w:rPr>
        <w:t>_______________</w:t>
      </w:r>
      <w:r w:rsidRPr="00231AC8">
        <w:rPr>
          <w:rFonts w:asciiTheme="minorHAnsi" w:hAnsiTheme="minorHAnsi" w:cstheme="minorHAnsi"/>
          <w:bCs/>
          <w:sz w:val="18"/>
          <w:szCs w:val="18"/>
          <w:lang w:val="es"/>
        </w:rPr>
        <w:t>de</w:t>
      </w:r>
      <w:r w:rsidR="00D27E16" w:rsidRPr="00231AC8">
        <w:rPr>
          <w:rFonts w:asciiTheme="minorHAnsi" w:hAnsiTheme="minorHAnsi" w:cstheme="minorHAnsi"/>
          <w:bCs/>
          <w:sz w:val="18"/>
          <w:szCs w:val="18"/>
          <w:lang w:val="es"/>
        </w:rPr>
        <w:t xml:space="preserve"> ___________________________actuando en nombre del propio, </w:t>
      </w:r>
      <w:r w:rsidRPr="00231AC8">
        <w:rPr>
          <w:rFonts w:asciiTheme="minorHAnsi" w:hAnsiTheme="minorHAnsi" w:cstheme="minorHAnsi"/>
          <w:bCs/>
          <w:sz w:val="18"/>
          <w:szCs w:val="18"/>
          <w:lang w:val="es"/>
        </w:rPr>
        <w:t xml:space="preserve">en concordancia del texto anterior </w:t>
      </w:r>
      <w:r w:rsidR="00D27E16" w:rsidRPr="00231AC8">
        <w:rPr>
          <w:rFonts w:asciiTheme="minorHAnsi" w:hAnsiTheme="minorHAnsi" w:cstheme="minorHAnsi"/>
          <w:bCs/>
          <w:sz w:val="18"/>
          <w:szCs w:val="18"/>
          <w:lang w:val="es"/>
        </w:rPr>
        <w:t>y por artículo 1502 del código c</w:t>
      </w:r>
      <w:r w:rsidRPr="00231AC8">
        <w:rPr>
          <w:rFonts w:asciiTheme="minorHAnsi" w:hAnsiTheme="minorHAnsi" w:cstheme="minorHAnsi"/>
          <w:bCs/>
          <w:sz w:val="18"/>
          <w:szCs w:val="18"/>
          <w:lang w:val="es"/>
        </w:rPr>
        <w:t>ivil DECLARO DE MANERA LIBRE Y VOLUNTARIA que he comprendido el texto anterior y por lo tanto; AUTORIZO que se</w:t>
      </w:r>
      <w:r w:rsidR="00D27E16" w:rsidRPr="00231AC8">
        <w:rPr>
          <w:rFonts w:asciiTheme="minorHAnsi" w:hAnsiTheme="minorHAnsi" w:cstheme="minorHAnsi"/>
          <w:bCs/>
          <w:sz w:val="18"/>
          <w:szCs w:val="18"/>
          <w:lang w:val="es"/>
        </w:rPr>
        <w:t xml:space="preserve"> me realice el procedimiento </w:t>
      </w:r>
      <w:proofErr w:type="spellStart"/>
      <w:r w:rsidR="00D27E16" w:rsidRPr="00231AC8">
        <w:rPr>
          <w:rFonts w:asciiTheme="minorHAnsi" w:hAnsiTheme="minorHAnsi" w:cstheme="minorHAnsi"/>
          <w:bCs/>
          <w:sz w:val="18"/>
          <w:szCs w:val="18"/>
          <w:lang w:val="es"/>
        </w:rPr>
        <w:t>de</w:t>
      </w:r>
      <w:r w:rsidR="00633B21" w:rsidRPr="00231AC8">
        <w:rPr>
          <w:rFonts w:asciiTheme="minorHAnsi" w:hAnsiTheme="minorHAnsi" w:cstheme="minorHAnsi"/>
          <w:bCs/>
          <w:color w:val="FF0000"/>
          <w:sz w:val="18"/>
          <w:szCs w:val="18"/>
          <w:lang w:val="es"/>
        </w:rPr>
        <w:t>___________________________</w:t>
      </w:r>
      <w:r w:rsidR="00231AC8" w:rsidRPr="00231AC8">
        <w:rPr>
          <w:rFonts w:asciiTheme="minorHAnsi" w:hAnsiTheme="minorHAnsi" w:cstheme="minorHAnsi"/>
          <w:bCs/>
          <w:sz w:val="18"/>
          <w:szCs w:val="18"/>
          <w:lang w:val="es"/>
        </w:rPr>
        <w:t>____________________</w:t>
      </w:r>
      <w:r w:rsidRPr="00231AC8">
        <w:rPr>
          <w:rFonts w:asciiTheme="minorHAnsi" w:hAnsiTheme="minorHAnsi" w:cstheme="minorHAnsi"/>
          <w:bCs/>
          <w:sz w:val="18"/>
          <w:szCs w:val="18"/>
          <w:lang w:val="es"/>
        </w:rPr>
        <w:t>así</w:t>
      </w:r>
      <w:proofErr w:type="spellEnd"/>
      <w:r w:rsidRPr="00231AC8">
        <w:rPr>
          <w:rFonts w:asciiTheme="minorHAnsi" w:hAnsiTheme="minorHAnsi" w:cstheme="minorHAnsi"/>
          <w:bCs/>
          <w:sz w:val="18"/>
          <w:szCs w:val="18"/>
          <w:lang w:val="es"/>
        </w:rPr>
        <w:t xml:space="preserve"> mismo a variar el procedimiento para el que he dado mi consentimiento en el mismo acto si ell</w:t>
      </w:r>
      <w:r w:rsidR="009D6366" w:rsidRPr="00231AC8">
        <w:rPr>
          <w:rFonts w:asciiTheme="minorHAnsi" w:hAnsiTheme="minorHAnsi" w:cstheme="minorHAnsi"/>
          <w:bCs/>
          <w:sz w:val="18"/>
          <w:szCs w:val="18"/>
          <w:lang w:val="es"/>
        </w:rPr>
        <w:t>o</w:t>
      </w:r>
      <w:r w:rsidRPr="00231AC8">
        <w:rPr>
          <w:rFonts w:asciiTheme="minorHAnsi" w:hAnsiTheme="minorHAnsi" w:cstheme="minorHAnsi"/>
          <w:bCs/>
          <w:sz w:val="18"/>
          <w:szCs w:val="18"/>
          <w:lang w:val="es"/>
        </w:rPr>
        <w:t xml:space="preserve"> fuera imprescindible.</w:t>
      </w:r>
    </w:p>
    <w:p w14:paraId="2BCC9534" w14:textId="024E80E2" w:rsidR="00D27E16" w:rsidRPr="00231AC8" w:rsidRDefault="002C5B81" w:rsidP="00D7272E">
      <w:pPr>
        <w:pStyle w:val="Sinespaciado"/>
        <w:jc w:val="both"/>
        <w:rPr>
          <w:rFonts w:asciiTheme="minorHAnsi" w:hAnsiTheme="minorHAnsi" w:cstheme="minorHAnsi"/>
          <w:bCs/>
          <w:sz w:val="18"/>
          <w:szCs w:val="18"/>
          <w:lang w:val="es"/>
        </w:rPr>
      </w:pPr>
      <w:r w:rsidRPr="00231AC8">
        <w:rPr>
          <w:rFonts w:asciiTheme="minorHAnsi" w:hAnsiTheme="minorHAnsi" w:cstheme="minorHAnsi"/>
          <w:bCs/>
          <w:sz w:val="18"/>
          <w:szCs w:val="18"/>
          <w:lang w:val="es"/>
        </w:rPr>
        <w:t xml:space="preserve"> </w:t>
      </w:r>
      <w:r w:rsidR="00D27E16" w:rsidRPr="00231AC8">
        <w:rPr>
          <w:rFonts w:asciiTheme="minorHAnsi" w:hAnsiTheme="minorHAnsi" w:cstheme="minorHAnsi"/>
          <w:bCs/>
          <w:sz w:val="18"/>
          <w:szCs w:val="18"/>
          <w:lang w:val="es"/>
        </w:rPr>
        <w:t>En constancia firman:</w:t>
      </w:r>
    </w:p>
    <w:p w14:paraId="27D316A9" w14:textId="77777777" w:rsidR="00231AC8" w:rsidRPr="00231AC8" w:rsidRDefault="00231AC8" w:rsidP="00D7272E">
      <w:pPr>
        <w:pStyle w:val="Sinespaciado"/>
        <w:jc w:val="both"/>
        <w:rPr>
          <w:rFonts w:asciiTheme="minorHAnsi" w:hAnsiTheme="minorHAnsi" w:cstheme="minorHAnsi"/>
          <w:bCs/>
          <w:sz w:val="18"/>
          <w:szCs w:val="18"/>
          <w:lang w:val="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900"/>
        <w:gridCol w:w="2176"/>
        <w:gridCol w:w="2138"/>
      </w:tblGrid>
      <w:tr w:rsidR="00D27E16" w:rsidRPr="00231AC8" w14:paraId="72744512" w14:textId="77777777" w:rsidTr="00231AC8">
        <w:trPr>
          <w:jc w:val="center"/>
        </w:trPr>
        <w:tc>
          <w:tcPr>
            <w:tcW w:w="2802" w:type="dxa"/>
            <w:shd w:val="clear" w:color="auto" w:fill="C5E0B3" w:themeFill="accent6" w:themeFillTint="66"/>
            <w:vAlign w:val="center"/>
          </w:tcPr>
          <w:p w14:paraId="109EC7B1" w14:textId="77777777" w:rsidR="00D27E16" w:rsidRPr="00231AC8" w:rsidRDefault="00D27E16" w:rsidP="00231AC8">
            <w:pPr>
              <w:pStyle w:val="Sinespaciado"/>
              <w:jc w:val="center"/>
              <w:rPr>
                <w:rFonts w:asciiTheme="minorHAnsi" w:hAnsiTheme="minorHAnsi" w:cstheme="minorHAnsi"/>
                <w:b/>
                <w:bCs/>
                <w:color w:val="FFFFFF"/>
                <w:sz w:val="18"/>
                <w:szCs w:val="18"/>
                <w:lang w:val="es" w:eastAsia="en-US"/>
              </w:rPr>
            </w:pPr>
          </w:p>
        </w:tc>
        <w:tc>
          <w:tcPr>
            <w:tcW w:w="3900" w:type="dxa"/>
            <w:shd w:val="clear" w:color="auto" w:fill="C5E0B3" w:themeFill="accent6" w:themeFillTint="66"/>
            <w:vAlign w:val="center"/>
          </w:tcPr>
          <w:p w14:paraId="365F9A0F" w14:textId="77777777" w:rsidR="00D27E16" w:rsidRPr="00231AC8" w:rsidRDefault="00D27E16" w:rsidP="00231AC8">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NOMBRE</w:t>
            </w:r>
          </w:p>
        </w:tc>
        <w:tc>
          <w:tcPr>
            <w:tcW w:w="2176" w:type="dxa"/>
            <w:shd w:val="clear" w:color="auto" w:fill="C5E0B3" w:themeFill="accent6" w:themeFillTint="66"/>
            <w:vAlign w:val="center"/>
          </w:tcPr>
          <w:p w14:paraId="0CA5F33D" w14:textId="77777777" w:rsidR="00D27E16" w:rsidRPr="00231AC8" w:rsidRDefault="00D27E16" w:rsidP="00231AC8">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IDENTIFICACIÓN</w:t>
            </w:r>
          </w:p>
        </w:tc>
        <w:tc>
          <w:tcPr>
            <w:tcW w:w="2138" w:type="dxa"/>
            <w:shd w:val="clear" w:color="auto" w:fill="C5E0B3" w:themeFill="accent6" w:themeFillTint="66"/>
            <w:vAlign w:val="center"/>
          </w:tcPr>
          <w:p w14:paraId="55713111" w14:textId="5F18EC40" w:rsidR="00D27E16" w:rsidRPr="00231AC8" w:rsidRDefault="00D27E16" w:rsidP="00231AC8">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FIRMA</w:t>
            </w:r>
            <w:r w:rsidR="002E4AEB" w:rsidRPr="00231AC8">
              <w:rPr>
                <w:rFonts w:asciiTheme="minorHAnsi" w:hAnsiTheme="minorHAnsi" w:cstheme="minorHAnsi"/>
                <w:b/>
                <w:bCs/>
                <w:sz w:val="18"/>
                <w:szCs w:val="18"/>
                <w:lang w:val="es" w:eastAsia="en-US"/>
              </w:rPr>
              <w:t xml:space="preserve"> O HUELLA</w:t>
            </w:r>
          </w:p>
        </w:tc>
      </w:tr>
      <w:tr w:rsidR="00D27E16" w:rsidRPr="00231AC8" w14:paraId="72F8B61F" w14:textId="77777777" w:rsidTr="00231AC8">
        <w:trPr>
          <w:trHeight w:val="368"/>
          <w:jc w:val="center"/>
        </w:trPr>
        <w:tc>
          <w:tcPr>
            <w:tcW w:w="2802" w:type="dxa"/>
            <w:shd w:val="clear" w:color="auto" w:fill="E2EFD9" w:themeFill="accent6" w:themeFillTint="33"/>
            <w:vAlign w:val="center"/>
          </w:tcPr>
          <w:p w14:paraId="718AB2F4" w14:textId="73E02DAB" w:rsidR="00D27E16" w:rsidRPr="00231AC8" w:rsidRDefault="00231AC8" w:rsidP="00231AC8">
            <w:pPr>
              <w:pStyle w:val="Sinespaciado"/>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Paciente:</w:t>
            </w:r>
          </w:p>
        </w:tc>
        <w:tc>
          <w:tcPr>
            <w:tcW w:w="3900" w:type="dxa"/>
            <w:shd w:val="clear" w:color="auto" w:fill="auto"/>
            <w:vAlign w:val="center"/>
          </w:tcPr>
          <w:p w14:paraId="71003EBD" w14:textId="77777777" w:rsidR="00D27E16" w:rsidRPr="00231AC8" w:rsidRDefault="00D27E16" w:rsidP="00231AC8">
            <w:pPr>
              <w:pStyle w:val="Sinespaciado"/>
              <w:rPr>
                <w:rFonts w:asciiTheme="minorHAnsi" w:hAnsiTheme="minorHAnsi" w:cstheme="minorHAnsi"/>
                <w:bCs/>
                <w:sz w:val="18"/>
                <w:szCs w:val="18"/>
                <w:lang w:val="es" w:eastAsia="en-US"/>
              </w:rPr>
            </w:pPr>
          </w:p>
        </w:tc>
        <w:tc>
          <w:tcPr>
            <w:tcW w:w="2176" w:type="dxa"/>
            <w:shd w:val="clear" w:color="auto" w:fill="auto"/>
            <w:vAlign w:val="center"/>
          </w:tcPr>
          <w:p w14:paraId="3173BB7E" w14:textId="77777777" w:rsidR="00D27E16" w:rsidRPr="00231AC8" w:rsidRDefault="00D27E16" w:rsidP="00231AC8">
            <w:pPr>
              <w:pStyle w:val="Sinespaciado"/>
              <w:rPr>
                <w:rFonts w:asciiTheme="minorHAnsi" w:hAnsiTheme="minorHAnsi" w:cstheme="minorHAnsi"/>
                <w:bCs/>
                <w:sz w:val="18"/>
                <w:szCs w:val="18"/>
                <w:lang w:val="es" w:eastAsia="en-US"/>
              </w:rPr>
            </w:pPr>
          </w:p>
        </w:tc>
        <w:tc>
          <w:tcPr>
            <w:tcW w:w="2138" w:type="dxa"/>
            <w:shd w:val="clear" w:color="auto" w:fill="auto"/>
            <w:vAlign w:val="center"/>
          </w:tcPr>
          <w:p w14:paraId="3FEC9ABA" w14:textId="77777777" w:rsidR="00D27E16" w:rsidRPr="00231AC8" w:rsidRDefault="00D27E16" w:rsidP="00231AC8">
            <w:pPr>
              <w:pStyle w:val="Sinespaciado"/>
              <w:rPr>
                <w:rFonts w:asciiTheme="minorHAnsi" w:hAnsiTheme="minorHAnsi" w:cstheme="minorHAnsi"/>
                <w:bCs/>
                <w:sz w:val="18"/>
                <w:szCs w:val="18"/>
                <w:lang w:val="es" w:eastAsia="en-US"/>
              </w:rPr>
            </w:pPr>
          </w:p>
        </w:tc>
      </w:tr>
      <w:tr w:rsidR="00D27E16" w:rsidRPr="00231AC8" w14:paraId="62B9E1BA" w14:textId="77777777" w:rsidTr="00231AC8">
        <w:trPr>
          <w:trHeight w:val="368"/>
          <w:jc w:val="center"/>
        </w:trPr>
        <w:tc>
          <w:tcPr>
            <w:tcW w:w="2802" w:type="dxa"/>
            <w:shd w:val="clear" w:color="auto" w:fill="E2EFD9" w:themeFill="accent6" w:themeFillTint="33"/>
            <w:vAlign w:val="center"/>
          </w:tcPr>
          <w:p w14:paraId="722642F4" w14:textId="429F49D4" w:rsidR="00D27E16" w:rsidRPr="00231AC8" w:rsidRDefault="00231AC8" w:rsidP="00231AC8">
            <w:pPr>
              <w:pStyle w:val="Sinespaciado"/>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Médico o profesional que realiza el procedimiento:</w:t>
            </w:r>
          </w:p>
        </w:tc>
        <w:tc>
          <w:tcPr>
            <w:tcW w:w="3900" w:type="dxa"/>
            <w:shd w:val="clear" w:color="auto" w:fill="auto"/>
            <w:vAlign w:val="center"/>
          </w:tcPr>
          <w:p w14:paraId="40E37EEE" w14:textId="77777777" w:rsidR="00D27E16" w:rsidRPr="00231AC8" w:rsidRDefault="00D27E16" w:rsidP="00231AC8">
            <w:pPr>
              <w:pStyle w:val="Sinespaciado"/>
              <w:rPr>
                <w:rFonts w:asciiTheme="minorHAnsi" w:hAnsiTheme="minorHAnsi" w:cstheme="minorHAnsi"/>
                <w:bCs/>
                <w:sz w:val="18"/>
                <w:szCs w:val="18"/>
                <w:lang w:val="es" w:eastAsia="en-US"/>
              </w:rPr>
            </w:pPr>
          </w:p>
        </w:tc>
        <w:tc>
          <w:tcPr>
            <w:tcW w:w="2176" w:type="dxa"/>
            <w:shd w:val="clear" w:color="auto" w:fill="auto"/>
            <w:vAlign w:val="center"/>
          </w:tcPr>
          <w:p w14:paraId="728946B3" w14:textId="77777777" w:rsidR="00D27E16" w:rsidRPr="00231AC8" w:rsidRDefault="00D27E16" w:rsidP="00231AC8">
            <w:pPr>
              <w:pStyle w:val="Sinespaciado"/>
              <w:rPr>
                <w:rFonts w:asciiTheme="minorHAnsi" w:hAnsiTheme="minorHAnsi" w:cstheme="minorHAnsi"/>
                <w:bCs/>
                <w:sz w:val="18"/>
                <w:szCs w:val="18"/>
                <w:lang w:val="es" w:eastAsia="en-US"/>
              </w:rPr>
            </w:pPr>
          </w:p>
        </w:tc>
        <w:tc>
          <w:tcPr>
            <w:tcW w:w="2138" w:type="dxa"/>
            <w:shd w:val="clear" w:color="auto" w:fill="auto"/>
            <w:vAlign w:val="center"/>
          </w:tcPr>
          <w:p w14:paraId="176A43DB" w14:textId="77777777" w:rsidR="00D27E16" w:rsidRPr="00231AC8" w:rsidRDefault="00D27E16" w:rsidP="00231AC8">
            <w:pPr>
              <w:pStyle w:val="Sinespaciado"/>
              <w:rPr>
                <w:rFonts w:asciiTheme="minorHAnsi" w:hAnsiTheme="minorHAnsi" w:cstheme="minorHAnsi"/>
                <w:bCs/>
                <w:sz w:val="18"/>
                <w:szCs w:val="18"/>
                <w:lang w:val="es" w:eastAsia="en-US"/>
              </w:rPr>
            </w:pPr>
          </w:p>
        </w:tc>
      </w:tr>
    </w:tbl>
    <w:p w14:paraId="6A47D30B" w14:textId="77777777" w:rsidR="00D7194E" w:rsidRPr="00231AC8" w:rsidRDefault="00D7194E" w:rsidP="00D7272E">
      <w:pPr>
        <w:pStyle w:val="Sinespaciado"/>
        <w:jc w:val="both"/>
        <w:rPr>
          <w:rFonts w:asciiTheme="minorHAnsi" w:hAnsiTheme="minorHAnsi" w:cstheme="minorHAnsi"/>
          <w:b/>
          <w:bCs/>
          <w:sz w:val="18"/>
          <w:szCs w:val="18"/>
          <w:lang w:val="es"/>
        </w:rPr>
      </w:pPr>
    </w:p>
    <w:p w14:paraId="7F6C6E89" w14:textId="1F17ACAB" w:rsidR="00EC7D9D" w:rsidRPr="00231AC8" w:rsidRDefault="00EC7D9D" w:rsidP="00D7272E">
      <w:pPr>
        <w:pStyle w:val="Sinespaciado"/>
        <w:jc w:val="both"/>
        <w:rPr>
          <w:rFonts w:asciiTheme="minorHAnsi" w:hAnsiTheme="minorHAnsi" w:cstheme="minorHAnsi"/>
          <w:b/>
          <w:bCs/>
          <w:sz w:val="18"/>
          <w:szCs w:val="18"/>
          <w:lang w:val="es"/>
        </w:rPr>
      </w:pPr>
      <w:r w:rsidRPr="00231AC8">
        <w:rPr>
          <w:rFonts w:asciiTheme="minorHAnsi" w:hAnsiTheme="minorHAnsi" w:cstheme="minorHAnsi"/>
          <w:b/>
          <w:bCs/>
          <w:sz w:val="18"/>
          <w:szCs w:val="18"/>
          <w:lang w:val="es"/>
        </w:rPr>
        <w:t>DECLARACIÓN EN CASO DE INCAPACIDAD MENTAL</w:t>
      </w:r>
      <w:r w:rsidR="00FB56EE" w:rsidRPr="00231AC8">
        <w:rPr>
          <w:rFonts w:asciiTheme="minorHAnsi" w:hAnsiTheme="minorHAnsi" w:cstheme="minorHAnsi"/>
          <w:b/>
          <w:bCs/>
          <w:sz w:val="18"/>
          <w:szCs w:val="18"/>
          <w:lang w:val="es"/>
        </w:rPr>
        <w:t>,</w:t>
      </w:r>
      <w:r w:rsidRPr="00231AC8">
        <w:rPr>
          <w:rFonts w:asciiTheme="minorHAnsi" w:hAnsiTheme="minorHAnsi" w:cstheme="minorHAnsi"/>
          <w:b/>
          <w:bCs/>
          <w:sz w:val="18"/>
          <w:szCs w:val="18"/>
          <w:lang w:val="es"/>
        </w:rPr>
        <w:t xml:space="preserve"> LEGAL O FISICA.</w:t>
      </w:r>
    </w:p>
    <w:p w14:paraId="40B69293" w14:textId="77777777" w:rsidR="00231AC8" w:rsidRPr="00231AC8" w:rsidRDefault="00231AC8" w:rsidP="00D7272E">
      <w:pPr>
        <w:pStyle w:val="Sinespaciado"/>
        <w:jc w:val="both"/>
        <w:rPr>
          <w:rFonts w:asciiTheme="minorHAnsi" w:hAnsiTheme="minorHAnsi" w:cstheme="minorHAnsi"/>
          <w:bCs/>
          <w:sz w:val="18"/>
          <w:szCs w:val="18"/>
          <w:lang w:val="es"/>
        </w:rPr>
      </w:pPr>
    </w:p>
    <w:p w14:paraId="75A7A5FB" w14:textId="45771E63" w:rsidR="00D27E16" w:rsidRPr="00231AC8" w:rsidRDefault="00EC7D9D" w:rsidP="00D7272E">
      <w:pPr>
        <w:pStyle w:val="Sinespaciado"/>
        <w:jc w:val="both"/>
        <w:rPr>
          <w:rFonts w:asciiTheme="minorHAnsi" w:hAnsiTheme="minorHAnsi" w:cstheme="minorHAnsi"/>
          <w:bCs/>
          <w:vanish/>
          <w:sz w:val="18"/>
          <w:szCs w:val="18"/>
          <w:lang w:val="es"/>
          <w:specVanish/>
        </w:rPr>
      </w:pPr>
      <w:r w:rsidRPr="00231AC8">
        <w:rPr>
          <w:rFonts w:asciiTheme="minorHAnsi" w:hAnsiTheme="minorHAnsi" w:cstheme="minorHAnsi"/>
          <w:bCs/>
          <w:sz w:val="18"/>
          <w:szCs w:val="18"/>
          <w:lang w:val="es"/>
        </w:rPr>
        <w:t xml:space="preserve">Yo; _____________________________________, identificado con C.C. N°__________________ de ___________________ </w:t>
      </w:r>
      <w:r w:rsidR="00D27E16" w:rsidRPr="00231AC8">
        <w:rPr>
          <w:rFonts w:asciiTheme="minorHAnsi" w:hAnsiTheme="minorHAnsi" w:cstheme="minorHAnsi"/>
          <w:bCs/>
          <w:sz w:val="18"/>
          <w:szCs w:val="18"/>
          <w:lang w:val="es"/>
        </w:rPr>
        <w:t>como</w:t>
      </w:r>
      <w:r w:rsidRPr="00231AC8">
        <w:rPr>
          <w:rFonts w:asciiTheme="minorHAnsi" w:hAnsiTheme="minorHAnsi" w:cstheme="minorHAnsi"/>
          <w:bCs/>
          <w:sz w:val="18"/>
          <w:szCs w:val="18"/>
          <w:lang w:val="es"/>
        </w:rPr>
        <w:t xml:space="preserve"> responsable del paciente ___________________________</w:t>
      </w:r>
      <w:r w:rsidR="006B43E5" w:rsidRPr="00231AC8">
        <w:rPr>
          <w:rFonts w:asciiTheme="minorHAnsi" w:hAnsiTheme="minorHAnsi" w:cstheme="minorHAnsi"/>
          <w:bCs/>
          <w:sz w:val="18"/>
          <w:szCs w:val="18"/>
          <w:lang w:val="es"/>
        </w:rPr>
        <w:t>_____</w:t>
      </w:r>
      <w:r w:rsidRPr="00231AC8">
        <w:rPr>
          <w:rFonts w:asciiTheme="minorHAnsi" w:hAnsiTheme="minorHAnsi" w:cstheme="minorHAnsi"/>
          <w:bCs/>
          <w:sz w:val="18"/>
          <w:szCs w:val="18"/>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231AC8">
        <w:rPr>
          <w:rFonts w:asciiTheme="minorHAnsi" w:hAnsiTheme="minorHAnsi" w:cstheme="minorHAnsi"/>
          <w:bCs/>
          <w:sz w:val="18"/>
          <w:szCs w:val="18"/>
          <w:lang w:val="es"/>
        </w:rPr>
        <w:t>pulado en el presente documento y AUTORIZO que se le realice el procedimiento de</w:t>
      </w:r>
      <w:r w:rsidR="00D27E16" w:rsidRPr="00231AC8">
        <w:rPr>
          <w:rFonts w:asciiTheme="minorHAnsi" w:hAnsiTheme="minorHAnsi" w:cstheme="minorHAnsi"/>
          <w:bCs/>
          <w:color w:val="FF0000"/>
          <w:sz w:val="18"/>
          <w:szCs w:val="18"/>
          <w:lang w:val="es"/>
        </w:rPr>
        <w:t>_</w:t>
      </w:r>
      <w:r w:rsidR="00633B21" w:rsidRPr="00231AC8">
        <w:rPr>
          <w:rFonts w:asciiTheme="minorHAnsi" w:hAnsiTheme="minorHAnsi" w:cstheme="minorHAnsi"/>
          <w:bCs/>
          <w:color w:val="FF0000"/>
          <w:sz w:val="18"/>
          <w:szCs w:val="18"/>
          <w:lang w:val="es"/>
        </w:rPr>
        <w:t>____________________________________</w:t>
      </w:r>
      <w:r w:rsidR="00D27E16" w:rsidRPr="00231AC8">
        <w:rPr>
          <w:rFonts w:asciiTheme="minorHAnsi" w:hAnsiTheme="minorHAnsi" w:cstheme="minorHAnsi"/>
          <w:bCs/>
          <w:sz w:val="18"/>
          <w:szCs w:val="18"/>
          <w:lang w:val="es"/>
        </w:rPr>
        <w:t xml:space="preserve"> así mismo a variar el procedimiento para el que he dado el consentimiento en el mismo acto si ello fuera imprescindible.</w:t>
      </w:r>
    </w:p>
    <w:p w14:paraId="3B97926F" w14:textId="5638206B" w:rsidR="00D27E16" w:rsidRPr="00231AC8" w:rsidRDefault="00D27E16" w:rsidP="00D7272E">
      <w:pPr>
        <w:pStyle w:val="Sinespaciado"/>
        <w:jc w:val="both"/>
        <w:rPr>
          <w:rFonts w:asciiTheme="minorHAnsi" w:hAnsiTheme="minorHAnsi" w:cstheme="minorHAnsi"/>
          <w:bCs/>
          <w:sz w:val="18"/>
          <w:szCs w:val="18"/>
          <w:lang w:val="es"/>
        </w:rPr>
      </w:pPr>
      <w:r w:rsidRPr="00231AC8">
        <w:rPr>
          <w:rFonts w:asciiTheme="minorHAnsi" w:hAnsiTheme="minorHAnsi" w:cstheme="minorHAnsi"/>
          <w:bCs/>
          <w:sz w:val="18"/>
          <w:szCs w:val="18"/>
          <w:lang w:val="es"/>
        </w:rPr>
        <w:t xml:space="preserve"> En constancia firman:</w:t>
      </w:r>
    </w:p>
    <w:p w14:paraId="2C363098" w14:textId="77777777" w:rsidR="00231AC8" w:rsidRPr="00231AC8" w:rsidRDefault="00231AC8" w:rsidP="00D7272E">
      <w:pPr>
        <w:pStyle w:val="Sinespaciado"/>
        <w:jc w:val="both"/>
        <w:rPr>
          <w:rFonts w:asciiTheme="minorHAnsi" w:hAnsiTheme="minorHAnsi" w:cstheme="minorHAnsi"/>
          <w:bCs/>
          <w:sz w:val="18"/>
          <w:szCs w:val="18"/>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042"/>
        <w:gridCol w:w="2176"/>
        <w:gridCol w:w="2138"/>
      </w:tblGrid>
      <w:tr w:rsidR="00EC7D9D" w:rsidRPr="00231AC8" w14:paraId="0A75AA38" w14:textId="77777777" w:rsidTr="00231AC8">
        <w:tc>
          <w:tcPr>
            <w:tcW w:w="2660" w:type="dxa"/>
            <w:shd w:val="clear" w:color="auto" w:fill="C5E0B3" w:themeFill="accent6" w:themeFillTint="66"/>
            <w:vAlign w:val="center"/>
          </w:tcPr>
          <w:p w14:paraId="42E141A1" w14:textId="77777777" w:rsidR="00EC7D9D" w:rsidRPr="00231AC8" w:rsidRDefault="00EC7D9D" w:rsidP="00231AC8">
            <w:pPr>
              <w:pStyle w:val="Sinespaciado"/>
              <w:jc w:val="center"/>
              <w:rPr>
                <w:rFonts w:asciiTheme="minorHAnsi" w:hAnsiTheme="minorHAnsi" w:cstheme="minorHAnsi"/>
                <w:b/>
                <w:bCs/>
                <w:color w:val="FFFFFF"/>
                <w:sz w:val="18"/>
                <w:szCs w:val="18"/>
                <w:lang w:val="es" w:eastAsia="en-US"/>
              </w:rPr>
            </w:pPr>
            <w:bookmarkStart w:id="0" w:name="OLE_LINK5"/>
            <w:bookmarkStart w:id="1" w:name="OLE_LINK6"/>
          </w:p>
        </w:tc>
        <w:tc>
          <w:tcPr>
            <w:tcW w:w="4042" w:type="dxa"/>
            <w:shd w:val="clear" w:color="auto" w:fill="C5E0B3" w:themeFill="accent6" w:themeFillTint="66"/>
            <w:vAlign w:val="center"/>
          </w:tcPr>
          <w:p w14:paraId="569FA6D6" w14:textId="77777777" w:rsidR="00EC7D9D" w:rsidRPr="00231AC8" w:rsidRDefault="00EC7D9D" w:rsidP="00231AC8">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NOMBRE</w:t>
            </w:r>
          </w:p>
        </w:tc>
        <w:tc>
          <w:tcPr>
            <w:tcW w:w="2176" w:type="dxa"/>
            <w:shd w:val="clear" w:color="auto" w:fill="C5E0B3" w:themeFill="accent6" w:themeFillTint="66"/>
            <w:vAlign w:val="center"/>
          </w:tcPr>
          <w:p w14:paraId="45D0486B" w14:textId="77777777" w:rsidR="00EC7D9D" w:rsidRPr="00231AC8" w:rsidRDefault="00EC7D9D" w:rsidP="00231AC8">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IDENTIFICACIÓN</w:t>
            </w:r>
          </w:p>
        </w:tc>
        <w:tc>
          <w:tcPr>
            <w:tcW w:w="2138" w:type="dxa"/>
            <w:shd w:val="clear" w:color="auto" w:fill="C5E0B3" w:themeFill="accent6" w:themeFillTint="66"/>
            <w:vAlign w:val="center"/>
          </w:tcPr>
          <w:p w14:paraId="62770131" w14:textId="4C112B27" w:rsidR="00EC7D9D" w:rsidRPr="00231AC8" w:rsidRDefault="00EC7D9D" w:rsidP="00231AC8">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FIRMA</w:t>
            </w:r>
            <w:r w:rsidR="002E4AEB" w:rsidRPr="00231AC8">
              <w:rPr>
                <w:rFonts w:asciiTheme="minorHAnsi" w:hAnsiTheme="minorHAnsi" w:cstheme="minorHAnsi"/>
                <w:b/>
                <w:bCs/>
                <w:sz w:val="18"/>
                <w:szCs w:val="18"/>
                <w:lang w:val="es" w:eastAsia="en-US"/>
              </w:rPr>
              <w:t xml:space="preserve"> O HUELLA</w:t>
            </w:r>
          </w:p>
        </w:tc>
      </w:tr>
      <w:tr w:rsidR="00EC7D9D" w:rsidRPr="00231AC8" w14:paraId="04734A3D" w14:textId="77777777" w:rsidTr="00231AC8">
        <w:tc>
          <w:tcPr>
            <w:tcW w:w="2660" w:type="dxa"/>
            <w:shd w:val="clear" w:color="auto" w:fill="E2EFD9" w:themeFill="accent6" w:themeFillTint="33"/>
            <w:vAlign w:val="center"/>
          </w:tcPr>
          <w:p w14:paraId="6E3B6F19" w14:textId="67B1ED28" w:rsidR="00D27E16" w:rsidRPr="00231AC8" w:rsidRDefault="00231AC8" w:rsidP="00231AC8">
            <w:pPr>
              <w:pStyle w:val="Sinespaciado"/>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Acudiente o responsable del Paciente:</w:t>
            </w:r>
          </w:p>
        </w:tc>
        <w:tc>
          <w:tcPr>
            <w:tcW w:w="4042" w:type="dxa"/>
            <w:shd w:val="clear" w:color="auto" w:fill="auto"/>
            <w:vAlign w:val="center"/>
          </w:tcPr>
          <w:p w14:paraId="7922108F" w14:textId="77777777" w:rsidR="00EC7D9D" w:rsidRPr="00231AC8" w:rsidRDefault="00EC7D9D" w:rsidP="00231AC8">
            <w:pPr>
              <w:pStyle w:val="Sinespaciado"/>
              <w:jc w:val="center"/>
              <w:rPr>
                <w:rFonts w:asciiTheme="minorHAnsi" w:hAnsiTheme="minorHAnsi" w:cstheme="minorHAnsi"/>
                <w:bCs/>
                <w:sz w:val="18"/>
                <w:szCs w:val="18"/>
                <w:lang w:val="es" w:eastAsia="en-US"/>
              </w:rPr>
            </w:pPr>
          </w:p>
        </w:tc>
        <w:tc>
          <w:tcPr>
            <w:tcW w:w="2176" w:type="dxa"/>
            <w:shd w:val="clear" w:color="auto" w:fill="auto"/>
            <w:vAlign w:val="center"/>
          </w:tcPr>
          <w:p w14:paraId="2AE22F2B" w14:textId="77777777" w:rsidR="00EC7D9D" w:rsidRPr="00231AC8" w:rsidRDefault="00EC7D9D" w:rsidP="00231AC8">
            <w:pPr>
              <w:pStyle w:val="Sinespaciado"/>
              <w:jc w:val="center"/>
              <w:rPr>
                <w:rFonts w:asciiTheme="minorHAnsi" w:hAnsiTheme="minorHAnsi" w:cstheme="minorHAnsi"/>
                <w:bCs/>
                <w:sz w:val="18"/>
                <w:szCs w:val="18"/>
                <w:lang w:val="es" w:eastAsia="en-US"/>
              </w:rPr>
            </w:pPr>
          </w:p>
        </w:tc>
        <w:tc>
          <w:tcPr>
            <w:tcW w:w="2138" w:type="dxa"/>
            <w:shd w:val="clear" w:color="auto" w:fill="auto"/>
            <w:vAlign w:val="center"/>
          </w:tcPr>
          <w:p w14:paraId="423849C8" w14:textId="77777777" w:rsidR="00EC7D9D" w:rsidRPr="00231AC8" w:rsidRDefault="00EC7D9D" w:rsidP="00231AC8">
            <w:pPr>
              <w:pStyle w:val="Sinespaciado"/>
              <w:jc w:val="center"/>
              <w:rPr>
                <w:rFonts w:asciiTheme="minorHAnsi" w:hAnsiTheme="minorHAnsi" w:cstheme="minorHAnsi"/>
                <w:bCs/>
                <w:sz w:val="18"/>
                <w:szCs w:val="18"/>
                <w:lang w:val="es" w:eastAsia="en-US"/>
              </w:rPr>
            </w:pPr>
          </w:p>
        </w:tc>
      </w:tr>
      <w:tr w:rsidR="00EC7D9D" w:rsidRPr="00231AC8" w14:paraId="590304C6" w14:textId="77777777" w:rsidTr="00231AC8">
        <w:tc>
          <w:tcPr>
            <w:tcW w:w="2660" w:type="dxa"/>
            <w:shd w:val="clear" w:color="auto" w:fill="E2EFD9" w:themeFill="accent6" w:themeFillTint="33"/>
            <w:vAlign w:val="center"/>
          </w:tcPr>
          <w:p w14:paraId="55F3ABB3" w14:textId="2FE41603" w:rsidR="00D27E16" w:rsidRPr="00231AC8" w:rsidRDefault="00231AC8" w:rsidP="00231AC8">
            <w:pPr>
              <w:pStyle w:val="Sinespaciado"/>
              <w:rPr>
                <w:rFonts w:asciiTheme="minorHAnsi" w:hAnsiTheme="minorHAnsi" w:cstheme="minorHAnsi"/>
                <w:bCs/>
                <w:sz w:val="18"/>
                <w:szCs w:val="18"/>
                <w:lang w:val="es" w:eastAsia="en-US"/>
              </w:rPr>
            </w:pPr>
            <w:r w:rsidRPr="00231AC8">
              <w:rPr>
                <w:rFonts w:asciiTheme="minorHAnsi" w:hAnsiTheme="minorHAnsi" w:cstheme="minorHAnsi"/>
                <w:b/>
                <w:bCs/>
                <w:sz w:val="18"/>
                <w:szCs w:val="18"/>
                <w:lang w:val="es" w:eastAsia="en-US"/>
              </w:rPr>
              <w:t>Médico o Profesional que Realiza el Procedimiento:</w:t>
            </w:r>
          </w:p>
        </w:tc>
        <w:tc>
          <w:tcPr>
            <w:tcW w:w="4042" w:type="dxa"/>
            <w:shd w:val="clear" w:color="auto" w:fill="auto"/>
            <w:vAlign w:val="center"/>
          </w:tcPr>
          <w:p w14:paraId="000ECBF2" w14:textId="77777777" w:rsidR="00EC7D9D" w:rsidRPr="00231AC8" w:rsidRDefault="00EC7D9D" w:rsidP="00231AC8">
            <w:pPr>
              <w:pStyle w:val="Sinespaciado"/>
              <w:jc w:val="center"/>
              <w:rPr>
                <w:rFonts w:asciiTheme="minorHAnsi" w:hAnsiTheme="minorHAnsi" w:cstheme="minorHAnsi"/>
                <w:bCs/>
                <w:sz w:val="18"/>
                <w:szCs w:val="18"/>
                <w:lang w:val="es" w:eastAsia="en-US"/>
              </w:rPr>
            </w:pPr>
          </w:p>
        </w:tc>
        <w:tc>
          <w:tcPr>
            <w:tcW w:w="2176" w:type="dxa"/>
            <w:shd w:val="clear" w:color="auto" w:fill="auto"/>
            <w:vAlign w:val="center"/>
          </w:tcPr>
          <w:p w14:paraId="52B2B531" w14:textId="77777777" w:rsidR="00EC7D9D" w:rsidRPr="00231AC8" w:rsidRDefault="00EC7D9D" w:rsidP="00231AC8">
            <w:pPr>
              <w:pStyle w:val="Sinespaciado"/>
              <w:jc w:val="center"/>
              <w:rPr>
                <w:rFonts w:asciiTheme="minorHAnsi" w:hAnsiTheme="minorHAnsi" w:cstheme="minorHAnsi"/>
                <w:bCs/>
                <w:sz w:val="18"/>
                <w:szCs w:val="18"/>
                <w:lang w:val="es" w:eastAsia="en-US"/>
              </w:rPr>
            </w:pPr>
          </w:p>
        </w:tc>
        <w:tc>
          <w:tcPr>
            <w:tcW w:w="2138" w:type="dxa"/>
            <w:shd w:val="clear" w:color="auto" w:fill="auto"/>
            <w:vAlign w:val="center"/>
          </w:tcPr>
          <w:p w14:paraId="2CDDEE12" w14:textId="77777777" w:rsidR="00EC7D9D" w:rsidRPr="00231AC8" w:rsidRDefault="00EC7D9D" w:rsidP="00231AC8">
            <w:pPr>
              <w:pStyle w:val="Sinespaciado"/>
              <w:jc w:val="center"/>
              <w:rPr>
                <w:rFonts w:asciiTheme="minorHAnsi" w:hAnsiTheme="minorHAnsi" w:cstheme="minorHAnsi"/>
                <w:bCs/>
                <w:sz w:val="18"/>
                <w:szCs w:val="18"/>
                <w:lang w:val="es" w:eastAsia="en-US"/>
              </w:rPr>
            </w:pPr>
          </w:p>
        </w:tc>
      </w:tr>
      <w:bookmarkEnd w:id="0"/>
      <w:bookmarkEnd w:id="1"/>
    </w:tbl>
    <w:p w14:paraId="1300E089" w14:textId="77777777" w:rsidR="00E73EC5" w:rsidRPr="00231AC8" w:rsidRDefault="00E73EC5" w:rsidP="00E73EC5">
      <w:pPr>
        <w:pStyle w:val="Sinespaciado"/>
        <w:jc w:val="both"/>
        <w:rPr>
          <w:rFonts w:asciiTheme="minorHAnsi" w:hAnsiTheme="minorHAnsi" w:cstheme="minorHAnsi"/>
          <w:b/>
          <w:sz w:val="18"/>
          <w:szCs w:val="18"/>
        </w:rPr>
      </w:pPr>
    </w:p>
    <w:p w14:paraId="23B2B2A0" w14:textId="77777777" w:rsidR="00E73EC5" w:rsidRPr="00231AC8" w:rsidRDefault="00E73EC5" w:rsidP="00E73EC5">
      <w:pPr>
        <w:pStyle w:val="Sinespaciado"/>
        <w:jc w:val="both"/>
        <w:rPr>
          <w:rFonts w:asciiTheme="minorHAnsi" w:hAnsiTheme="minorHAnsi" w:cstheme="minorHAnsi"/>
          <w:bCs/>
          <w:sz w:val="18"/>
          <w:szCs w:val="18"/>
          <w:lang w:val="es"/>
        </w:rPr>
      </w:pPr>
      <w:r w:rsidRPr="00231AC8">
        <w:rPr>
          <w:rFonts w:asciiTheme="minorHAnsi" w:hAnsiTheme="minorHAnsi" w:cstheme="minorHAnsi"/>
          <w:b/>
          <w:bCs/>
          <w:sz w:val="18"/>
          <w:szCs w:val="18"/>
          <w:lang w:val="es"/>
        </w:rPr>
        <w:t>DECLARACIÓN EN CASO DE EMERGENCIA O URGENCIA VITAL</w:t>
      </w:r>
    </w:p>
    <w:p w14:paraId="197B6936" w14:textId="77777777" w:rsidR="00E73EC5" w:rsidRPr="00231AC8" w:rsidRDefault="00E73EC5" w:rsidP="00E73EC5">
      <w:pPr>
        <w:pStyle w:val="Sinespaciado"/>
        <w:jc w:val="both"/>
        <w:rPr>
          <w:rFonts w:asciiTheme="minorHAnsi" w:hAnsiTheme="minorHAnsi" w:cstheme="minorHAnsi"/>
          <w:bCs/>
          <w:sz w:val="18"/>
          <w:szCs w:val="18"/>
          <w:lang w:val="es"/>
        </w:rPr>
      </w:pPr>
    </w:p>
    <w:p w14:paraId="2E80023A" w14:textId="77777777" w:rsidR="00E73EC5" w:rsidRPr="00231AC8" w:rsidRDefault="00E73EC5" w:rsidP="00E73EC5">
      <w:pPr>
        <w:pStyle w:val="Sinespaciado"/>
        <w:jc w:val="both"/>
        <w:rPr>
          <w:rFonts w:asciiTheme="minorHAnsi" w:hAnsiTheme="minorHAnsi" w:cstheme="minorHAnsi"/>
          <w:bCs/>
          <w:sz w:val="18"/>
          <w:szCs w:val="18"/>
          <w:lang w:val="es"/>
        </w:rPr>
      </w:pPr>
      <w:r w:rsidRPr="00231AC8">
        <w:rPr>
          <w:rFonts w:asciiTheme="minorHAnsi" w:hAnsiTheme="minorHAnsi" w:cstheme="minorHAnsi"/>
          <w:bCs/>
          <w:sz w:val="18"/>
          <w:szCs w:val="18"/>
          <w:lang w:val="es"/>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p>
    <w:p w14:paraId="7FE23B17" w14:textId="77777777" w:rsidR="00E73EC5" w:rsidRPr="00231AC8" w:rsidRDefault="00E73EC5" w:rsidP="00E73EC5">
      <w:pPr>
        <w:pStyle w:val="Sinespaciado"/>
        <w:jc w:val="both"/>
        <w:rPr>
          <w:rFonts w:asciiTheme="minorHAnsi" w:hAnsiTheme="minorHAnsi" w:cstheme="minorHAnsi"/>
          <w:bCs/>
          <w:sz w:val="18"/>
          <w:szCs w:val="18"/>
          <w:lang w:val="es"/>
        </w:rPr>
      </w:pPr>
      <w:r w:rsidRPr="00231AC8">
        <w:rPr>
          <w:rFonts w:asciiTheme="minorHAnsi" w:hAnsiTheme="minorHAnsi" w:cstheme="minorHAnsi"/>
          <w:bCs/>
          <w:sz w:val="18"/>
          <w:szCs w:val="18"/>
          <w:lang w:val="es"/>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2501E143" w14:textId="706251CD" w:rsidR="00E73EC5" w:rsidRPr="00231AC8" w:rsidRDefault="00E73EC5" w:rsidP="00E73EC5">
      <w:pPr>
        <w:pStyle w:val="Sinespaciado"/>
        <w:jc w:val="both"/>
        <w:rPr>
          <w:rFonts w:asciiTheme="minorHAnsi" w:hAnsiTheme="minorHAnsi" w:cstheme="minorHAnsi"/>
          <w:bCs/>
          <w:vanish/>
          <w:sz w:val="18"/>
          <w:szCs w:val="18"/>
          <w:lang w:val="es"/>
          <w:specVanish/>
        </w:rPr>
      </w:pPr>
      <w:r w:rsidRPr="00231AC8">
        <w:rPr>
          <w:rFonts w:asciiTheme="minorHAnsi" w:hAnsiTheme="minorHAnsi" w:cstheme="minorHAnsi"/>
          <w:bCs/>
          <w:sz w:val="18"/>
          <w:szCs w:val="18"/>
          <w:lang w:val="es"/>
        </w:rPr>
        <w:t>Yo; _____________________________________, identificado con C.C. N°__________________ de ___________________ como testigo de la atención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w:t>
      </w:r>
      <w:r w:rsidRPr="00231AC8">
        <w:rPr>
          <w:rFonts w:asciiTheme="minorHAnsi" w:hAnsiTheme="minorHAnsi" w:cstheme="minorHAnsi"/>
          <w:bCs/>
          <w:color w:val="FF0000"/>
          <w:sz w:val="18"/>
          <w:szCs w:val="18"/>
          <w:lang w:val="es"/>
        </w:rPr>
        <w:t>_</w:t>
      </w:r>
      <w:r w:rsidR="00000447" w:rsidRPr="00231AC8">
        <w:rPr>
          <w:rFonts w:asciiTheme="minorHAnsi" w:hAnsiTheme="minorHAnsi" w:cstheme="minorHAnsi"/>
          <w:bCs/>
          <w:color w:val="FF0000"/>
          <w:sz w:val="18"/>
          <w:szCs w:val="18"/>
          <w:lang w:val="es"/>
        </w:rPr>
        <w:t>___________________________________</w:t>
      </w:r>
      <w:r w:rsidRPr="00231AC8">
        <w:rPr>
          <w:rFonts w:asciiTheme="minorHAnsi" w:hAnsiTheme="minorHAnsi" w:cstheme="minorHAnsi"/>
          <w:bCs/>
          <w:sz w:val="18"/>
          <w:szCs w:val="18"/>
          <w:lang w:val="es"/>
        </w:rPr>
        <w:t xml:space="preserve"> así mismo a variar el procedimiento para el que he dado el consentimiento en el mismo acto si ello fuera imprescindible.</w:t>
      </w:r>
    </w:p>
    <w:p w14:paraId="542B7D36" w14:textId="5FA611C5" w:rsidR="00E73EC5" w:rsidRPr="00231AC8" w:rsidRDefault="00E73EC5" w:rsidP="00E73EC5">
      <w:pPr>
        <w:pStyle w:val="Sinespaciado"/>
        <w:jc w:val="both"/>
        <w:rPr>
          <w:rFonts w:asciiTheme="minorHAnsi" w:hAnsiTheme="minorHAnsi" w:cstheme="minorHAnsi"/>
          <w:bCs/>
          <w:sz w:val="18"/>
          <w:szCs w:val="18"/>
          <w:lang w:val="es"/>
        </w:rPr>
      </w:pPr>
      <w:r w:rsidRPr="00231AC8">
        <w:rPr>
          <w:rFonts w:asciiTheme="minorHAnsi" w:hAnsiTheme="minorHAnsi" w:cstheme="minorHAnsi"/>
          <w:bCs/>
          <w:sz w:val="18"/>
          <w:szCs w:val="18"/>
          <w:lang w:val="es"/>
        </w:rPr>
        <w:t xml:space="preserve"> En constancia firman:</w:t>
      </w:r>
    </w:p>
    <w:p w14:paraId="01049879" w14:textId="77777777" w:rsidR="00000447" w:rsidRPr="00231AC8" w:rsidRDefault="00000447" w:rsidP="00E73EC5">
      <w:pPr>
        <w:pStyle w:val="Sinespaciado"/>
        <w:jc w:val="both"/>
        <w:rPr>
          <w:rFonts w:asciiTheme="minorHAnsi" w:hAnsiTheme="minorHAnsi" w:cstheme="minorHAnsi"/>
          <w:bCs/>
          <w:sz w:val="18"/>
          <w:szCs w:val="18"/>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467"/>
        <w:gridCol w:w="2176"/>
        <w:gridCol w:w="2138"/>
      </w:tblGrid>
      <w:tr w:rsidR="00E73EC5" w:rsidRPr="00231AC8" w14:paraId="4FA48180" w14:textId="77777777" w:rsidTr="00AC7DA9">
        <w:tc>
          <w:tcPr>
            <w:tcW w:w="2235" w:type="dxa"/>
            <w:shd w:val="clear" w:color="auto" w:fill="C5E0B3" w:themeFill="accent6" w:themeFillTint="66"/>
          </w:tcPr>
          <w:p w14:paraId="236F7176" w14:textId="77777777" w:rsidR="00E73EC5" w:rsidRPr="00231AC8" w:rsidRDefault="00E73EC5" w:rsidP="00B8463E">
            <w:pPr>
              <w:pStyle w:val="Sinespaciado"/>
              <w:jc w:val="both"/>
              <w:rPr>
                <w:rFonts w:asciiTheme="minorHAnsi" w:hAnsiTheme="minorHAnsi" w:cstheme="minorHAnsi"/>
                <w:b/>
                <w:bCs/>
                <w:color w:val="FFFFFF"/>
                <w:sz w:val="18"/>
                <w:szCs w:val="18"/>
                <w:lang w:val="es" w:eastAsia="en-US"/>
              </w:rPr>
            </w:pPr>
          </w:p>
        </w:tc>
        <w:tc>
          <w:tcPr>
            <w:tcW w:w="4467" w:type="dxa"/>
            <w:shd w:val="clear" w:color="auto" w:fill="C5E0B3" w:themeFill="accent6" w:themeFillTint="66"/>
          </w:tcPr>
          <w:p w14:paraId="0560847A" w14:textId="77777777" w:rsidR="00E73EC5" w:rsidRPr="00231AC8" w:rsidRDefault="00E73EC5" w:rsidP="00B8463E">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NOMBRE</w:t>
            </w:r>
          </w:p>
        </w:tc>
        <w:tc>
          <w:tcPr>
            <w:tcW w:w="2176" w:type="dxa"/>
            <w:shd w:val="clear" w:color="auto" w:fill="C5E0B3" w:themeFill="accent6" w:themeFillTint="66"/>
          </w:tcPr>
          <w:p w14:paraId="62C6F02B" w14:textId="77777777" w:rsidR="00E73EC5" w:rsidRPr="00231AC8" w:rsidRDefault="00E73EC5" w:rsidP="00B8463E">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IDENTIFICACIÓN</w:t>
            </w:r>
          </w:p>
        </w:tc>
        <w:tc>
          <w:tcPr>
            <w:tcW w:w="2138" w:type="dxa"/>
            <w:shd w:val="clear" w:color="auto" w:fill="C5E0B3" w:themeFill="accent6" w:themeFillTint="66"/>
          </w:tcPr>
          <w:p w14:paraId="04F89623" w14:textId="77777777" w:rsidR="00E73EC5" w:rsidRPr="00231AC8" w:rsidRDefault="00E73EC5" w:rsidP="00B8463E">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FIRMA O HUELLA</w:t>
            </w:r>
          </w:p>
        </w:tc>
      </w:tr>
      <w:tr w:rsidR="00E73EC5" w:rsidRPr="00231AC8" w14:paraId="61930DA0" w14:textId="77777777" w:rsidTr="00AC7DA9">
        <w:trPr>
          <w:trHeight w:val="439"/>
        </w:trPr>
        <w:tc>
          <w:tcPr>
            <w:tcW w:w="2235" w:type="dxa"/>
            <w:shd w:val="clear" w:color="auto" w:fill="E2EFD9" w:themeFill="accent6" w:themeFillTint="33"/>
            <w:vAlign w:val="center"/>
          </w:tcPr>
          <w:p w14:paraId="7508DB98" w14:textId="57C11E79" w:rsidR="00E73EC5" w:rsidRPr="00231AC8" w:rsidRDefault="00231AC8" w:rsidP="00AC7DA9">
            <w:pPr>
              <w:pStyle w:val="Sinespaciado"/>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Acudiente o responsable del paciente si existe</w:t>
            </w:r>
            <w:r w:rsidR="00AC7DA9">
              <w:rPr>
                <w:rFonts w:asciiTheme="minorHAnsi" w:hAnsiTheme="minorHAnsi" w:cstheme="minorHAnsi"/>
                <w:b/>
                <w:bCs/>
                <w:sz w:val="18"/>
                <w:szCs w:val="18"/>
                <w:lang w:val="es" w:eastAsia="en-US"/>
              </w:rPr>
              <w:t>:</w:t>
            </w:r>
          </w:p>
        </w:tc>
        <w:tc>
          <w:tcPr>
            <w:tcW w:w="4467" w:type="dxa"/>
            <w:shd w:val="clear" w:color="auto" w:fill="auto"/>
          </w:tcPr>
          <w:p w14:paraId="6FDD5D16" w14:textId="77777777" w:rsidR="00E73EC5" w:rsidRPr="00231AC8" w:rsidRDefault="00E73EC5" w:rsidP="00B8463E">
            <w:pPr>
              <w:pStyle w:val="Sinespaciado"/>
              <w:jc w:val="both"/>
              <w:rPr>
                <w:rFonts w:asciiTheme="minorHAnsi" w:hAnsiTheme="minorHAnsi" w:cstheme="minorHAnsi"/>
                <w:bCs/>
                <w:sz w:val="18"/>
                <w:szCs w:val="18"/>
                <w:lang w:val="es" w:eastAsia="en-US"/>
              </w:rPr>
            </w:pPr>
          </w:p>
        </w:tc>
        <w:tc>
          <w:tcPr>
            <w:tcW w:w="2176" w:type="dxa"/>
            <w:shd w:val="clear" w:color="auto" w:fill="auto"/>
          </w:tcPr>
          <w:p w14:paraId="1A491366" w14:textId="77777777" w:rsidR="00E73EC5" w:rsidRPr="00231AC8" w:rsidRDefault="00E73EC5" w:rsidP="00B8463E">
            <w:pPr>
              <w:pStyle w:val="Sinespaciado"/>
              <w:jc w:val="both"/>
              <w:rPr>
                <w:rFonts w:asciiTheme="minorHAnsi" w:hAnsiTheme="minorHAnsi" w:cstheme="minorHAnsi"/>
                <w:bCs/>
                <w:sz w:val="18"/>
                <w:szCs w:val="18"/>
                <w:lang w:val="es" w:eastAsia="en-US"/>
              </w:rPr>
            </w:pPr>
          </w:p>
        </w:tc>
        <w:tc>
          <w:tcPr>
            <w:tcW w:w="2138" w:type="dxa"/>
            <w:shd w:val="clear" w:color="auto" w:fill="auto"/>
          </w:tcPr>
          <w:p w14:paraId="0079F405" w14:textId="77777777" w:rsidR="00E73EC5" w:rsidRPr="00231AC8" w:rsidRDefault="00E73EC5" w:rsidP="00B8463E">
            <w:pPr>
              <w:pStyle w:val="Sinespaciado"/>
              <w:jc w:val="both"/>
              <w:rPr>
                <w:rFonts w:asciiTheme="minorHAnsi" w:hAnsiTheme="minorHAnsi" w:cstheme="minorHAnsi"/>
                <w:bCs/>
                <w:sz w:val="18"/>
                <w:szCs w:val="18"/>
                <w:lang w:val="es" w:eastAsia="en-US"/>
              </w:rPr>
            </w:pPr>
          </w:p>
        </w:tc>
      </w:tr>
      <w:tr w:rsidR="00E73EC5" w:rsidRPr="00231AC8" w14:paraId="14B1D189" w14:textId="77777777" w:rsidTr="00AC7DA9">
        <w:trPr>
          <w:trHeight w:val="439"/>
        </w:trPr>
        <w:tc>
          <w:tcPr>
            <w:tcW w:w="2235" w:type="dxa"/>
            <w:shd w:val="clear" w:color="auto" w:fill="E2EFD9" w:themeFill="accent6" w:themeFillTint="33"/>
            <w:vAlign w:val="center"/>
          </w:tcPr>
          <w:p w14:paraId="617E9A9A" w14:textId="37E332D6" w:rsidR="00E73EC5" w:rsidRPr="00231AC8" w:rsidRDefault="00231AC8" w:rsidP="00AC7DA9">
            <w:pPr>
              <w:pStyle w:val="Sinespaciado"/>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 xml:space="preserve">Profesional o </w:t>
            </w:r>
            <w:r w:rsidR="00AC7DA9" w:rsidRPr="00231AC8">
              <w:rPr>
                <w:rFonts w:asciiTheme="minorHAnsi" w:hAnsiTheme="minorHAnsi" w:cstheme="minorHAnsi"/>
                <w:b/>
                <w:bCs/>
                <w:sz w:val="18"/>
                <w:szCs w:val="18"/>
                <w:lang w:val="es" w:eastAsia="en-US"/>
              </w:rPr>
              <w:t>testigo:</w:t>
            </w:r>
          </w:p>
        </w:tc>
        <w:tc>
          <w:tcPr>
            <w:tcW w:w="4467" w:type="dxa"/>
            <w:shd w:val="clear" w:color="auto" w:fill="auto"/>
          </w:tcPr>
          <w:p w14:paraId="50FDE554" w14:textId="77777777" w:rsidR="00E73EC5" w:rsidRPr="00231AC8" w:rsidRDefault="00E73EC5" w:rsidP="00B8463E">
            <w:pPr>
              <w:pStyle w:val="Sinespaciado"/>
              <w:jc w:val="both"/>
              <w:rPr>
                <w:rFonts w:asciiTheme="minorHAnsi" w:hAnsiTheme="minorHAnsi" w:cstheme="minorHAnsi"/>
                <w:bCs/>
                <w:sz w:val="18"/>
                <w:szCs w:val="18"/>
                <w:lang w:val="es" w:eastAsia="en-US"/>
              </w:rPr>
            </w:pPr>
          </w:p>
        </w:tc>
        <w:tc>
          <w:tcPr>
            <w:tcW w:w="2176" w:type="dxa"/>
            <w:shd w:val="clear" w:color="auto" w:fill="auto"/>
          </w:tcPr>
          <w:p w14:paraId="3753AA1F" w14:textId="77777777" w:rsidR="00E73EC5" w:rsidRPr="00231AC8" w:rsidRDefault="00E73EC5" w:rsidP="00B8463E">
            <w:pPr>
              <w:pStyle w:val="Sinespaciado"/>
              <w:jc w:val="both"/>
              <w:rPr>
                <w:rFonts w:asciiTheme="minorHAnsi" w:hAnsiTheme="minorHAnsi" w:cstheme="minorHAnsi"/>
                <w:bCs/>
                <w:sz w:val="18"/>
                <w:szCs w:val="18"/>
                <w:lang w:val="es" w:eastAsia="en-US"/>
              </w:rPr>
            </w:pPr>
          </w:p>
        </w:tc>
        <w:tc>
          <w:tcPr>
            <w:tcW w:w="2138" w:type="dxa"/>
            <w:shd w:val="clear" w:color="auto" w:fill="auto"/>
          </w:tcPr>
          <w:p w14:paraId="1FB2429A" w14:textId="77777777" w:rsidR="00E73EC5" w:rsidRPr="00231AC8" w:rsidRDefault="00E73EC5" w:rsidP="00B8463E">
            <w:pPr>
              <w:pStyle w:val="Sinespaciado"/>
              <w:jc w:val="both"/>
              <w:rPr>
                <w:rFonts w:asciiTheme="minorHAnsi" w:hAnsiTheme="minorHAnsi" w:cstheme="minorHAnsi"/>
                <w:bCs/>
                <w:sz w:val="18"/>
                <w:szCs w:val="18"/>
                <w:lang w:val="es" w:eastAsia="en-US"/>
              </w:rPr>
            </w:pPr>
          </w:p>
        </w:tc>
      </w:tr>
      <w:tr w:rsidR="00E73EC5" w:rsidRPr="00231AC8" w14:paraId="414186E0" w14:textId="77777777" w:rsidTr="00AC7DA9">
        <w:trPr>
          <w:trHeight w:val="440"/>
        </w:trPr>
        <w:tc>
          <w:tcPr>
            <w:tcW w:w="2235" w:type="dxa"/>
            <w:shd w:val="clear" w:color="auto" w:fill="E2EFD9" w:themeFill="accent6" w:themeFillTint="33"/>
            <w:vAlign w:val="center"/>
          </w:tcPr>
          <w:p w14:paraId="04C0221B" w14:textId="0D7B0B25" w:rsidR="00E73EC5" w:rsidRPr="00231AC8" w:rsidRDefault="00AC7DA9" w:rsidP="00AC7DA9">
            <w:pPr>
              <w:pStyle w:val="Sinespaciado"/>
              <w:rPr>
                <w:rFonts w:asciiTheme="minorHAnsi" w:hAnsiTheme="minorHAnsi" w:cstheme="minorHAnsi"/>
                <w:bCs/>
                <w:sz w:val="18"/>
                <w:szCs w:val="18"/>
                <w:lang w:val="es" w:eastAsia="en-US"/>
              </w:rPr>
            </w:pPr>
            <w:r w:rsidRPr="00231AC8">
              <w:rPr>
                <w:rFonts w:asciiTheme="minorHAnsi" w:hAnsiTheme="minorHAnsi" w:cstheme="minorHAnsi"/>
                <w:b/>
                <w:bCs/>
                <w:sz w:val="18"/>
                <w:szCs w:val="18"/>
                <w:lang w:val="es" w:eastAsia="en-US"/>
              </w:rPr>
              <w:t>Médico</w:t>
            </w:r>
            <w:r w:rsidR="00231AC8" w:rsidRPr="00231AC8">
              <w:rPr>
                <w:rFonts w:asciiTheme="minorHAnsi" w:hAnsiTheme="minorHAnsi" w:cstheme="minorHAnsi"/>
                <w:b/>
                <w:bCs/>
                <w:sz w:val="18"/>
                <w:szCs w:val="18"/>
                <w:lang w:val="es" w:eastAsia="en-US"/>
              </w:rPr>
              <w:t xml:space="preserve"> o profesional que realiza el procedimiento</w:t>
            </w:r>
            <w:r>
              <w:rPr>
                <w:rFonts w:asciiTheme="minorHAnsi" w:hAnsiTheme="minorHAnsi" w:cstheme="minorHAnsi"/>
                <w:b/>
                <w:bCs/>
                <w:sz w:val="18"/>
                <w:szCs w:val="18"/>
                <w:lang w:val="es" w:eastAsia="en-US"/>
              </w:rPr>
              <w:t>:</w:t>
            </w:r>
          </w:p>
        </w:tc>
        <w:tc>
          <w:tcPr>
            <w:tcW w:w="4467" w:type="dxa"/>
            <w:shd w:val="clear" w:color="auto" w:fill="auto"/>
          </w:tcPr>
          <w:p w14:paraId="59E91529" w14:textId="77777777" w:rsidR="00E73EC5" w:rsidRPr="00231AC8" w:rsidRDefault="00E73EC5" w:rsidP="00B8463E">
            <w:pPr>
              <w:pStyle w:val="Sinespaciado"/>
              <w:jc w:val="both"/>
              <w:rPr>
                <w:rFonts w:asciiTheme="minorHAnsi" w:hAnsiTheme="minorHAnsi" w:cstheme="minorHAnsi"/>
                <w:bCs/>
                <w:sz w:val="18"/>
                <w:szCs w:val="18"/>
                <w:lang w:val="es" w:eastAsia="en-US"/>
              </w:rPr>
            </w:pPr>
          </w:p>
        </w:tc>
        <w:tc>
          <w:tcPr>
            <w:tcW w:w="2176" w:type="dxa"/>
            <w:shd w:val="clear" w:color="auto" w:fill="auto"/>
          </w:tcPr>
          <w:p w14:paraId="5DDDBE4E" w14:textId="77777777" w:rsidR="00E73EC5" w:rsidRPr="00231AC8" w:rsidRDefault="00E73EC5" w:rsidP="00B8463E">
            <w:pPr>
              <w:pStyle w:val="Sinespaciado"/>
              <w:jc w:val="both"/>
              <w:rPr>
                <w:rFonts w:asciiTheme="minorHAnsi" w:hAnsiTheme="minorHAnsi" w:cstheme="minorHAnsi"/>
                <w:bCs/>
                <w:sz w:val="18"/>
                <w:szCs w:val="18"/>
                <w:lang w:val="es" w:eastAsia="en-US"/>
              </w:rPr>
            </w:pPr>
          </w:p>
        </w:tc>
        <w:tc>
          <w:tcPr>
            <w:tcW w:w="2138" w:type="dxa"/>
            <w:shd w:val="clear" w:color="auto" w:fill="auto"/>
          </w:tcPr>
          <w:p w14:paraId="1EDA8C35" w14:textId="77777777" w:rsidR="00E73EC5" w:rsidRPr="00231AC8" w:rsidRDefault="00E73EC5" w:rsidP="00B8463E">
            <w:pPr>
              <w:pStyle w:val="Sinespaciado"/>
              <w:jc w:val="both"/>
              <w:rPr>
                <w:rFonts w:asciiTheme="minorHAnsi" w:hAnsiTheme="minorHAnsi" w:cstheme="minorHAnsi"/>
                <w:bCs/>
                <w:sz w:val="18"/>
                <w:szCs w:val="18"/>
                <w:lang w:val="es" w:eastAsia="en-US"/>
              </w:rPr>
            </w:pPr>
          </w:p>
        </w:tc>
      </w:tr>
    </w:tbl>
    <w:p w14:paraId="09E00D01" w14:textId="77777777" w:rsidR="00E73EC5" w:rsidRPr="00231AC8" w:rsidRDefault="00E73EC5" w:rsidP="00E73EC5">
      <w:pPr>
        <w:pStyle w:val="Sinespaciado"/>
        <w:jc w:val="both"/>
        <w:rPr>
          <w:rFonts w:asciiTheme="minorHAnsi" w:hAnsiTheme="minorHAnsi" w:cstheme="minorHAnsi"/>
          <w:b/>
          <w:sz w:val="18"/>
          <w:szCs w:val="18"/>
        </w:rPr>
      </w:pPr>
    </w:p>
    <w:p w14:paraId="661F4489" w14:textId="77777777" w:rsidR="00EC7D9D" w:rsidRPr="00231AC8" w:rsidRDefault="00EC7D9D" w:rsidP="00D7272E">
      <w:pPr>
        <w:pStyle w:val="Sinespaciado"/>
        <w:jc w:val="both"/>
        <w:rPr>
          <w:rFonts w:asciiTheme="minorHAnsi" w:hAnsiTheme="minorHAnsi" w:cstheme="minorHAnsi"/>
          <w:b/>
          <w:bCs/>
          <w:sz w:val="18"/>
          <w:szCs w:val="18"/>
          <w:lang w:val="es"/>
        </w:rPr>
      </w:pPr>
      <w:r w:rsidRPr="00231AC8">
        <w:rPr>
          <w:rFonts w:asciiTheme="minorHAnsi" w:hAnsiTheme="minorHAnsi" w:cstheme="minorHAnsi"/>
          <w:b/>
          <w:bCs/>
          <w:sz w:val="18"/>
          <w:szCs w:val="18"/>
          <w:lang w:val="es"/>
        </w:rPr>
        <w:t>DECLARACIÓN EN CASO DE DESACUERDO.</w:t>
      </w:r>
    </w:p>
    <w:p w14:paraId="57237AC0" w14:textId="77777777" w:rsidR="00D7272E" w:rsidRPr="00231AC8" w:rsidRDefault="00D7272E" w:rsidP="00D7272E">
      <w:pPr>
        <w:pStyle w:val="Sinespaciado"/>
        <w:jc w:val="both"/>
        <w:rPr>
          <w:rFonts w:asciiTheme="minorHAnsi" w:hAnsiTheme="minorHAnsi" w:cstheme="minorHAnsi"/>
          <w:b/>
          <w:bCs/>
          <w:sz w:val="18"/>
          <w:szCs w:val="18"/>
          <w:lang w:val="es"/>
        </w:rPr>
      </w:pPr>
    </w:p>
    <w:p w14:paraId="589515FB" w14:textId="4C7C9552" w:rsidR="00EC7D9D" w:rsidRPr="00231AC8" w:rsidRDefault="00EC7D9D" w:rsidP="00D7272E">
      <w:pPr>
        <w:pStyle w:val="Sinespaciado"/>
        <w:jc w:val="both"/>
        <w:rPr>
          <w:rFonts w:asciiTheme="minorHAnsi" w:hAnsiTheme="minorHAnsi" w:cstheme="minorHAnsi"/>
          <w:bCs/>
          <w:sz w:val="18"/>
          <w:szCs w:val="18"/>
          <w:lang w:val="es"/>
        </w:rPr>
      </w:pPr>
      <w:r w:rsidRPr="00231AC8">
        <w:rPr>
          <w:rFonts w:asciiTheme="minorHAnsi" w:hAnsiTheme="minorHAnsi" w:cstheme="minorHAnsi"/>
          <w:bCs/>
          <w:sz w:val="18"/>
          <w:szCs w:val="18"/>
          <w:lang w:val="es"/>
        </w:rPr>
        <w:t xml:space="preserve">Si usted </w:t>
      </w:r>
      <w:r w:rsidRPr="00231AC8">
        <w:rPr>
          <w:rFonts w:asciiTheme="minorHAnsi" w:hAnsiTheme="minorHAnsi" w:cstheme="minorHAnsi"/>
          <w:b/>
          <w:bCs/>
          <w:sz w:val="18"/>
          <w:szCs w:val="18"/>
          <w:lang w:val="es"/>
        </w:rPr>
        <w:t>NO DESEA</w:t>
      </w:r>
      <w:r w:rsidRPr="00231AC8">
        <w:rPr>
          <w:rFonts w:asciiTheme="minorHAnsi" w:hAnsiTheme="minorHAnsi" w:cstheme="minorHAnsi"/>
          <w:bCs/>
          <w:sz w:val="18"/>
          <w:szCs w:val="18"/>
          <w:lang w:val="es"/>
        </w:rPr>
        <w:t xml:space="preserve"> que se le realice el procedimiento, es tambié</w:t>
      </w:r>
      <w:r w:rsidR="002E4AEB" w:rsidRPr="00231AC8">
        <w:rPr>
          <w:rFonts w:asciiTheme="minorHAnsi" w:hAnsiTheme="minorHAnsi" w:cstheme="minorHAnsi"/>
          <w:bCs/>
          <w:sz w:val="18"/>
          <w:szCs w:val="18"/>
          <w:lang w:val="es"/>
        </w:rPr>
        <w:t>n un derecho que debe respetar</w:t>
      </w:r>
      <w:r w:rsidRPr="00231AC8">
        <w:rPr>
          <w:rFonts w:asciiTheme="minorHAnsi" w:hAnsiTheme="minorHAnsi" w:cstheme="minorHAnsi"/>
          <w:bCs/>
          <w:sz w:val="18"/>
          <w:szCs w:val="18"/>
          <w:lang w:val="es"/>
        </w:rPr>
        <w:t xml:space="preserve">, por lo </w:t>
      </w:r>
      <w:r w:rsidR="008F728A" w:rsidRPr="00231AC8">
        <w:rPr>
          <w:rFonts w:asciiTheme="minorHAnsi" w:hAnsiTheme="minorHAnsi" w:cstheme="minorHAnsi"/>
          <w:bCs/>
          <w:sz w:val="18"/>
          <w:szCs w:val="18"/>
          <w:lang w:val="es"/>
        </w:rPr>
        <w:t>tanto,</w:t>
      </w:r>
      <w:r w:rsidRPr="00231AC8">
        <w:rPr>
          <w:rFonts w:asciiTheme="minorHAnsi" w:hAnsiTheme="minorHAnsi" w:cstheme="minorHAnsi"/>
          <w:bCs/>
          <w:sz w:val="18"/>
          <w:szCs w:val="18"/>
          <w:lang w:val="es"/>
        </w:rPr>
        <w:t xml:space="preserve"> dejo firmado como constancia de mi decisión, así las cosas: </w:t>
      </w:r>
      <w:r w:rsidRPr="00231AC8">
        <w:rPr>
          <w:rFonts w:asciiTheme="minorHAnsi" w:hAnsiTheme="minorHAnsi" w:cstheme="minorHAnsi"/>
          <w:b/>
          <w:bCs/>
          <w:sz w:val="18"/>
          <w:szCs w:val="18"/>
          <w:lang w:val="es"/>
        </w:rPr>
        <w:t>NO AUTORIZO</w:t>
      </w:r>
      <w:r w:rsidRPr="00231AC8">
        <w:rPr>
          <w:rFonts w:asciiTheme="minorHAnsi" w:hAnsiTheme="minorHAnsi" w:cstheme="minorHAnsi"/>
          <w:bCs/>
          <w:sz w:val="18"/>
          <w:szCs w:val="18"/>
          <w:lang w:val="es"/>
        </w:rPr>
        <w:t xml:space="preserve"> la realización del procedimiento y renuncio a sus beneficios, haciéndome responsable de las posibles complicaciones</w:t>
      </w:r>
      <w:r w:rsidR="00D7272E" w:rsidRPr="00231AC8">
        <w:rPr>
          <w:rFonts w:asciiTheme="minorHAnsi" w:hAnsiTheme="minorHAnsi" w:cstheme="minorHAnsi"/>
          <w:bCs/>
          <w:sz w:val="18"/>
          <w:szCs w:val="18"/>
          <w:lang w:val="es"/>
        </w:rPr>
        <w:t xml:space="preserve"> o Riesgos para mi salud</w:t>
      </w:r>
      <w:r w:rsidRPr="00231AC8">
        <w:rPr>
          <w:rFonts w:asciiTheme="minorHAnsi" w:hAnsiTheme="minorHAnsi" w:cstheme="minorHAnsi"/>
          <w:bCs/>
          <w:sz w:val="18"/>
          <w:szCs w:val="18"/>
          <w:lang w:val="es"/>
        </w:rPr>
        <w:t xml:space="preserve"> de la no ejecución.</w:t>
      </w:r>
    </w:p>
    <w:p w14:paraId="02986986" w14:textId="5C223541" w:rsidR="002E4AEB" w:rsidRPr="00231AC8" w:rsidRDefault="002E4AEB" w:rsidP="002E4AEB">
      <w:pPr>
        <w:pStyle w:val="Sinespaciado"/>
        <w:jc w:val="both"/>
        <w:rPr>
          <w:rFonts w:asciiTheme="minorHAnsi" w:hAnsiTheme="minorHAnsi" w:cstheme="minorHAnsi"/>
          <w:sz w:val="18"/>
          <w:szCs w:val="18"/>
        </w:rPr>
      </w:pPr>
      <w:r w:rsidRPr="00231AC8">
        <w:rPr>
          <w:rFonts w:asciiTheme="minorHAnsi" w:hAnsiTheme="minorHAnsi" w:cstheme="minorHAnsi"/>
          <w:sz w:val="18"/>
          <w:szCs w:val="18"/>
        </w:rPr>
        <w:t>Indique las causas del disentimiento_____________________________________________________________________________________________</w:t>
      </w:r>
    </w:p>
    <w:p w14:paraId="34BDA465" w14:textId="48BF0688" w:rsidR="002E4AEB" w:rsidRPr="00AC7DA9" w:rsidRDefault="002E4AEB" w:rsidP="00D7272E">
      <w:pPr>
        <w:pStyle w:val="Sinespaciado"/>
        <w:jc w:val="both"/>
        <w:rPr>
          <w:rFonts w:asciiTheme="minorHAnsi" w:hAnsiTheme="minorHAnsi" w:cstheme="minorHAnsi"/>
          <w:sz w:val="18"/>
          <w:szCs w:val="18"/>
        </w:rPr>
      </w:pPr>
      <w:r w:rsidRPr="00231AC8">
        <w:rPr>
          <w:rFonts w:asciiTheme="minorHAnsi" w:hAnsiTheme="minorHAnsi" w:cstheme="minorHAnsi"/>
          <w:sz w:val="18"/>
          <w:szCs w:val="18"/>
        </w:rPr>
        <w:t>___________________________________________________________________________________________________________________________</w:t>
      </w:r>
    </w:p>
    <w:p w14:paraId="6A7932B2" w14:textId="77777777" w:rsidR="00EC7D9D" w:rsidRPr="00231AC8" w:rsidRDefault="00EC7D9D" w:rsidP="00D7272E">
      <w:pPr>
        <w:pStyle w:val="Sinespaciado"/>
        <w:jc w:val="both"/>
        <w:rPr>
          <w:rFonts w:asciiTheme="minorHAnsi" w:hAnsiTheme="minorHAnsi" w:cstheme="minorHAnsi"/>
          <w:bCs/>
          <w:sz w:val="18"/>
          <w:szCs w:val="18"/>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326"/>
        <w:gridCol w:w="2176"/>
        <w:gridCol w:w="2138"/>
      </w:tblGrid>
      <w:tr w:rsidR="00EC7D9D" w:rsidRPr="00231AC8" w14:paraId="6564A540" w14:textId="77777777" w:rsidTr="00AC7DA9">
        <w:tc>
          <w:tcPr>
            <w:tcW w:w="2376" w:type="dxa"/>
            <w:shd w:val="clear" w:color="auto" w:fill="C5E0B3" w:themeFill="accent6" w:themeFillTint="66"/>
          </w:tcPr>
          <w:p w14:paraId="469AC1D0" w14:textId="77777777" w:rsidR="00EC7D9D" w:rsidRPr="00231AC8" w:rsidRDefault="00EC7D9D" w:rsidP="00AC7DA9">
            <w:pPr>
              <w:pStyle w:val="Sinespaciado"/>
              <w:jc w:val="center"/>
              <w:rPr>
                <w:rFonts w:asciiTheme="minorHAnsi" w:hAnsiTheme="minorHAnsi" w:cstheme="minorHAnsi"/>
                <w:b/>
                <w:bCs/>
                <w:color w:val="FFFFFF"/>
                <w:sz w:val="18"/>
                <w:szCs w:val="18"/>
                <w:lang w:val="es" w:eastAsia="en-US"/>
              </w:rPr>
            </w:pPr>
          </w:p>
        </w:tc>
        <w:tc>
          <w:tcPr>
            <w:tcW w:w="4326" w:type="dxa"/>
            <w:shd w:val="clear" w:color="auto" w:fill="C5E0B3" w:themeFill="accent6" w:themeFillTint="66"/>
          </w:tcPr>
          <w:p w14:paraId="3A0A18A9" w14:textId="77777777" w:rsidR="00EC7D9D" w:rsidRPr="00231AC8" w:rsidRDefault="00EC7D9D" w:rsidP="00AC7DA9">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NOMBRE</w:t>
            </w:r>
          </w:p>
        </w:tc>
        <w:tc>
          <w:tcPr>
            <w:tcW w:w="2176" w:type="dxa"/>
            <w:shd w:val="clear" w:color="auto" w:fill="C5E0B3" w:themeFill="accent6" w:themeFillTint="66"/>
          </w:tcPr>
          <w:p w14:paraId="3060EBE7" w14:textId="77777777" w:rsidR="00EC7D9D" w:rsidRPr="00231AC8" w:rsidRDefault="00EC7D9D" w:rsidP="00AC7DA9">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IDENTIFICACIÓN</w:t>
            </w:r>
          </w:p>
        </w:tc>
        <w:tc>
          <w:tcPr>
            <w:tcW w:w="2138" w:type="dxa"/>
            <w:shd w:val="clear" w:color="auto" w:fill="C5E0B3" w:themeFill="accent6" w:themeFillTint="66"/>
          </w:tcPr>
          <w:p w14:paraId="1146D4F6" w14:textId="32C4EBA7" w:rsidR="00EC7D9D" w:rsidRPr="00231AC8" w:rsidRDefault="00EC7D9D" w:rsidP="00AC7DA9">
            <w:pPr>
              <w:pStyle w:val="Sinespaciado"/>
              <w:jc w:val="center"/>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FIRMA</w:t>
            </w:r>
            <w:r w:rsidR="002E4AEB" w:rsidRPr="00231AC8">
              <w:rPr>
                <w:rFonts w:asciiTheme="minorHAnsi" w:hAnsiTheme="minorHAnsi" w:cstheme="minorHAnsi"/>
                <w:b/>
                <w:bCs/>
                <w:sz w:val="18"/>
                <w:szCs w:val="18"/>
                <w:lang w:val="es" w:eastAsia="en-US"/>
              </w:rPr>
              <w:t xml:space="preserve"> O HUELLA</w:t>
            </w:r>
          </w:p>
        </w:tc>
      </w:tr>
      <w:tr w:rsidR="00EC7D9D" w:rsidRPr="00231AC8" w14:paraId="0B139D7D" w14:textId="77777777" w:rsidTr="00AC7DA9">
        <w:trPr>
          <w:trHeight w:val="439"/>
        </w:trPr>
        <w:tc>
          <w:tcPr>
            <w:tcW w:w="2376" w:type="dxa"/>
            <w:shd w:val="clear" w:color="auto" w:fill="E2EFD9" w:themeFill="accent6" w:themeFillTint="33"/>
            <w:vAlign w:val="center"/>
          </w:tcPr>
          <w:p w14:paraId="612477D1" w14:textId="4BD5C4DD" w:rsidR="00EC7D9D" w:rsidRPr="00231AC8" w:rsidRDefault="00AC7DA9" w:rsidP="00AC7DA9">
            <w:pPr>
              <w:pStyle w:val="Sinespaciado"/>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Paciente</w:t>
            </w:r>
            <w:r>
              <w:rPr>
                <w:rFonts w:asciiTheme="minorHAnsi" w:hAnsiTheme="minorHAnsi" w:cstheme="minorHAnsi"/>
                <w:b/>
                <w:bCs/>
                <w:sz w:val="18"/>
                <w:szCs w:val="18"/>
                <w:lang w:val="es" w:eastAsia="en-US"/>
              </w:rPr>
              <w:t>:</w:t>
            </w:r>
          </w:p>
        </w:tc>
        <w:tc>
          <w:tcPr>
            <w:tcW w:w="4326" w:type="dxa"/>
            <w:shd w:val="clear" w:color="auto" w:fill="auto"/>
          </w:tcPr>
          <w:p w14:paraId="4F157886" w14:textId="77777777" w:rsidR="00EC7D9D" w:rsidRPr="00231AC8" w:rsidRDefault="00EC7D9D" w:rsidP="00D7272E">
            <w:pPr>
              <w:pStyle w:val="Sinespaciado"/>
              <w:jc w:val="both"/>
              <w:rPr>
                <w:rFonts w:asciiTheme="minorHAnsi" w:hAnsiTheme="minorHAnsi" w:cstheme="minorHAnsi"/>
                <w:bCs/>
                <w:sz w:val="18"/>
                <w:szCs w:val="18"/>
                <w:lang w:val="es" w:eastAsia="en-US"/>
              </w:rPr>
            </w:pPr>
          </w:p>
        </w:tc>
        <w:tc>
          <w:tcPr>
            <w:tcW w:w="2176" w:type="dxa"/>
            <w:shd w:val="clear" w:color="auto" w:fill="auto"/>
          </w:tcPr>
          <w:p w14:paraId="05BD803B" w14:textId="77777777" w:rsidR="00EC7D9D" w:rsidRPr="00231AC8" w:rsidRDefault="00EC7D9D" w:rsidP="00D7272E">
            <w:pPr>
              <w:pStyle w:val="Sinespaciado"/>
              <w:jc w:val="both"/>
              <w:rPr>
                <w:rFonts w:asciiTheme="minorHAnsi" w:hAnsiTheme="minorHAnsi" w:cstheme="minorHAnsi"/>
                <w:bCs/>
                <w:sz w:val="18"/>
                <w:szCs w:val="18"/>
                <w:lang w:val="es" w:eastAsia="en-US"/>
              </w:rPr>
            </w:pPr>
          </w:p>
        </w:tc>
        <w:tc>
          <w:tcPr>
            <w:tcW w:w="2138" w:type="dxa"/>
            <w:shd w:val="clear" w:color="auto" w:fill="auto"/>
          </w:tcPr>
          <w:p w14:paraId="51ECF8DA" w14:textId="77777777" w:rsidR="00EC7D9D" w:rsidRPr="00231AC8" w:rsidRDefault="00EC7D9D" w:rsidP="00D7272E">
            <w:pPr>
              <w:pStyle w:val="Sinespaciado"/>
              <w:jc w:val="both"/>
              <w:rPr>
                <w:rFonts w:asciiTheme="minorHAnsi" w:hAnsiTheme="minorHAnsi" w:cstheme="minorHAnsi"/>
                <w:bCs/>
                <w:sz w:val="18"/>
                <w:szCs w:val="18"/>
                <w:lang w:val="es" w:eastAsia="en-US"/>
              </w:rPr>
            </w:pPr>
          </w:p>
        </w:tc>
      </w:tr>
      <w:tr w:rsidR="00EC7D9D" w:rsidRPr="00231AC8" w14:paraId="3D604384" w14:textId="77777777" w:rsidTr="00AC7DA9">
        <w:trPr>
          <w:trHeight w:val="439"/>
        </w:trPr>
        <w:tc>
          <w:tcPr>
            <w:tcW w:w="2376" w:type="dxa"/>
            <w:shd w:val="clear" w:color="auto" w:fill="E2EFD9" w:themeFill="accent6" w:themeFillTint="33"/>
            <w:vAlign w:val="center"/>
          </w:tcPr>
          <w:p w14:paraId="0A8D732B" w14:textId="33E63A0E" w:rsidR="00EC7D9D" w:rsidRPr="00231AC8" w:rsidRDefault="00AC7DA9" w:rsidP="00AC7DA9">
            <w:pPr>
              <w:pStyle w:val="Sinespaciado"/>
              <w:rPr>
                <w:rFonts w:asciiTheme="minorHAnsi" w:hAnsiTheme="minorHAnsi" w:cstheme="minorHAnsi"/>
                <w:b/>
                <w:bCs/>
                <w:sz w:val="18"/>
                <w:szCs w:val="18"/>
                <w:lang w:val="es" w:eastAsia="en-US"/>
              </w:rPr>
            </w:pPr>
            <w:r w:rsidRPr="00231AC8">
              <w:rPr>
                <w:rFonts w:asciiTheme="minorHAnsi" w:hAnsiTheme="minorHAnsi" w:cstheme="minorHAnsi"/>
                <w:b/>
                <w:bCs/>
                <w:sz w:val="18"/>
                <w:szCs w:val="18"/>
                <w:lang w:val="es" w:eastAsia="en-US"/>
              </w:rPr>
              <w:t>Acudiente o responsable del pacient</w:t>
            </w:r>
            <w:r>
              <w:rPr>
                <w:rFonts w:asciiTheme="minorHAnsi" w:hAnsiTheme="minorHAnsi" w:cstheme="minorHAnsi"/>
                <w:b/>
                <w:bCs/>
                <w:sz w:val="18"/>
                <w:szCs w:val="18"/>
                <w:lang w:val="es" w:eastAsia="en-US"/>
              </w:rPr>
              <w:t>e:</w:t>
            </w:r>
          </w:p>
        </w:tc>
        <w:tc>
          <w:tcPr>
            <w:tcW w:w="4326" w:type="dxa"/>
            <w:shd w:val="clear" w:color="auto" w:fill="auto"/>
          </w:tcPr>
          <w:p w14:paraId="6F87F948" w14:textId="77777777" w:rsidR="00EC7D9D" w:rsidRPr="00231AC8" w:rsidRDefault="00EC7D9D" w:rsidP="00D7272E">
            <w:pPr>
              <w:pStyle w:val="Sinespaciado"/>
              <w:jc w:val="both"/>
              <w:rPr>
                <w:rFonts w:asciiTheme="minorHAnsi" w:hAnsiTheme="minorHAnsi" w:cstheme="minorHAnsi"/>
                <w:bCs/>
                <w:sz w:val="18"/>
                <w:szCs w:val="18"/>
                <w:lang w:val="es" w:eastAsia="en-US"/>
              </w:rPr>
            </w:pPr>
          </w:p>
        </w:tc>
        <w:tc>
          <w:tcPr>
            <w:tcW w:w="2176" w:type="dxa"/>
            <w:shd w:val="clear" w:color="auto" w:fill="auto"/>
          </w:tcPr>
          <w:p w14:paraId="4E7335FE" w14:textId="77777777" w:rsidR="00EC7D9D" w:rsidRPr="00231AC8" w:rsidRDefault="00EC7D9D" w:rsidP="00D7272E">
            <w:pPr>
              <w:pStyle w:val="Sinespaciado"/>
              <w:jc w:val="both"/>
              <w:rPr>
                <w:rFonts w:asciiTheme="minorHAnsi" w:hAnsiTheme="minorHAnsi" w:cstheme="minorHAnsi"/>
                <w:bCs/>
                <w:sz w:val="18"/>
                <w:szCs w:val="18"/>
                <w:lang w:val="es" w:eastAsia="en-US"/>
              </w:rPr>
            </w:pPr>
          </w:p>
        </w:tc>
        <w:tc>
          <w:tcPr>
            <w:tcW w:w="2138" w:type="dxa"/>
            <w:shd w:val="clear" w:color="auto" w:fill="auto"/>
          </w:tcPr>
          <w:p w14:paraId="34EB2E69" w14:textId="77777777" w:rsidR="00EC7D9D" w:rsidRPr="00231AC8" w:rsidRDefault="00EC7D9D" w:rsidP="00D7272E">
            <w:pPr>
              <w:pStyle w:val="Sinespaciado"/>
              <w:jc w:val="both"/>
              <w:rPr>
                <w:rFonts w:asciiTheme="minorHAnsi" w:hAnsiTheme="minorHAnsi" w:cstheme="minorHAnsi"/>
                <w:bCs/>
                <w:sz w:val="18"/>
                <w:szCs w:val="18"/>
                <w:lang w:val="es" w:eastAsia="en-US"/>
              </w:rPr>
            </w:pPr>
          </w:p>
        </w:tc>
      </w:tr>
      <w:tr w:rsidR="00EC7D9D" w:rsidRPr="00231AC8" w14:paraId="1373D4E0" w14:textId="77777777" w:rsidTr="00AC7DA9">
        <w:trPr>
          <w:trHeight w:val="440"/>
        </w:trPr>
        <w:tc>
          <w:tcPr>
            <w:tcW w:w="2376" w:type="dxa"/>
            <w:shd w:val="clear" w:color="auto" w:fill="E2EFD9" w:themeFill="accent6" w:themeFillTint="33"/>
            <w:vAlign w:val="center"/>
          </w:tcPr>
          <w:p w14:paraId="310B02D5" w14:textId="224DF950" w:rsidR="00EC7D9D" w:rsidRPr="00231AC8" w:rsidRDefault="00AC7DA9" w:rsidP="00AC7DA9">
            <w:pPr>
              <w:pStyle w:val="Sinespaciado"/>
              <w:rPr>
                <w:rFonts w:asciiTheme="minorHAnsi" w:hAnsiTheme="minorHAnsi" w:cstheme="minorHAnsi"/>
                <w:bCs/>
                <w:sz w:val="18"/>
                <w:szCs w:val="18"/>
                <w:lang w:val="es" w:eastAsia="en-US"/>
              </w:rPr>
            </w:pPr>
            <w:r w:rsidRPr="00231AC8">
              <w:rPr>
                <w:rFonts w:asciiTheme="minorHAnsi" w:hAnsiTheme="minorHAnsi" w:cstheme="minorHAnsi"/>
                <w:b/>
                <w:bCs/>
                <w:sz w:val="18"/>
                <w:szCs w:val="18"/>
                <w:lang w:val="es" w:eastAsia="en-US"/>
              </w:rPr>
              <w:t>Médico o profesional asistencial</w:t>
            </w:r>
            <w:r>
              <w:rPr>
                <w:rFonts w:asciiTheme="minorHAnsi" w:hAnsiTheme="minorHAnsi" w:cstheme="minorHAnsi"/>
                <w:b/>
                <w:bCs/>
                <w:sz w:val="18"/>
                <w:szCs w:val="18"/>
                <w:lang w:val="es" w:eastAsia="en-US"/>
              </w:rPr>
              <w:t>:</w:t>
            </w:r>
          </w:p>
        </w:tc>
        <w:tc>
          <w:tcPr>
            <w:tcW w:w="4326" w:type="dxa"/>
            <w:shd w:val="clear" w:color="auto" w:fill="auto"/>
          </w:tcPr>
          <w:p w14:paraId="0E788417" w14:textId="77777777" w:rsidR="00EC7D9D" w:rsidRPr="00231AC8" w:rsidRDefault="00EC7D9D" w:rsidP="00D7272E">
            <w:pPr>
              <w:pStyle w:val="Sinespaciado"/>
              <w:jc w:val="both"/>
              <w:rPr>
                <w:rFonts w:asciiTheme="minorHAnsi" w:hAnsiTheme="minorHAnsi" w:cstheme="minorHAnsi"/>
                <w:bCs/>
                <w:sz w:val="18"/>
                <w:szCs w:val="18"/>
                <w:lang w:val="es" w:eastAsia="en-US"/>
              </w:rPr>
            </w:pPr>
          </w:p>
        </w:tc>
        <w:tc>
          <w:tcPr>
            <w:tcW w:w="2176" w:type="dxa"/>
            <w:shd w:val="clear" w:color="auto" w:fill="auto"/>
          </w:tcPr>
          <w:p w14:paraId="4070309C" w14:textId="77777777" w:rsidR="00EC7D9D" w:rsidRPr="00231AC8" w:rsidRDefault="00EC7D9D" w:rsidP="00D7272E">
            <w:pPr>
              <w:pStyle w:val="Sinespaciado"/>
              <w:jc w:val="both"/>
              <w:rPr>
                <w:rFonts w:asciiTheme="minorHAnsi" w:hAnsiTheme="minorHAnsi" w:cstheme="minorHAnsi"/>
                <w:bCs/>
                <w:sz w:val="18"/>
                <w:szCs w:val="18"/>
                <w:lang w:val="es" w:eastAsia="en-US"/>
              </w:rPr>
            </w:pPr>
          </w:p>
        </w:tc>
        <w:tc>
          <w:tcPr>
            <w:tcW w:w="2138" w:type="dxa"/>
            <w:shd w:val="clear" w:color="auto" w:fill="auto"/>
          </w:tcPr>
          <w:p w14:paraId="2B05AABD" w14:textId="77777777" w:rsidR="00EC7D9D" w:rsidRPr="00231AC8" w:rsidRDefault="00EC7D9D" w:rsidP="00D7272E">
            <w:pPr>
              <w:pStyle w:val="Sinespaciado"/>
              <w:jc w:val="both"/>
              <w:rPr>
                <w:rFonts w:asciiTheme="minorHAnsi" w:hAnsiTheme="minorHAnsi" w:cstheme="minorHAnsi"/>
                <w:bCs/>
                <w:sz w:val="18"/>
                <w:szCs w:val="18"/>
                <w:lang w:val="es" w:eastAsia="en-US"/>
              </w:rPr>
            </w:pPr>
          </w:p>
        </w:tc>
      </w:tr>
    </w:tbl>
    <w:p w14:paraId="63A79016" w14:textId="1495DE1D" w:rsidR="00AC7DA9" w:rsidRPr="00231AC8" w:rsidRDefault="00AC7DA9" w:rsidP="00AC7DA9">
      <w:pPr>
        <w:pStyle w:val="Sinespaciado"/>
        <w:jc w:val="both"/>
        <w:rPr>
          <w:rFonts w:asciiTheme="minorHAnsi" w:hAnsiTheme="minorHAnsi" w:cstheme="minorHAnsi"/>
          <w:sz w:val="18"/>
          <w:szCs w:val="18"/>
          <w:u w:val="single"/>
          <w:lang w:val="es"/>
        </w:rPr>
      </w:pPr>
    </w:p>
    <w:p w14:paraId="766A7E01" w14:textId="15E7F85D" w:rsidR="004304C0" w:rsidRPr="00231AC8" w:rsidRDefault="004304C0" w:rsidP="002E4AEB">
      <w:pPr>
        <w:pStyle w:val="Sinespaciado"/>
        <w:jc w:val="both"/>
        <w:rPr>
          <w:rFonts w:asciiTheme="minorHAnsi" w:hAnsiTheme="minorHAnsi" w:cstheme="minorHAnsi"/>
          <w:sz w:val="18"/>
          <w:szCs w:val="18"/>
          <w:u w:val="single"/>
          <w:lang w:val="es"/>
        </w:rPr>
      </w:pPr>
    </w:p>
    <w:sectPr w:rsidR="004304C0" w:rsidRPr="00231AC8" w:rsidSect="00160EF3">
      <w:headerReference w:type="default" r:id="rId8"/>
      <w:footerReference w:type="default" r:id="rId9"/>
      <w:pgSz w:w="12240" w:h="15840" w:code="1"/>
      <w:pgMar w:top="142" w:right="567" w:bottom="426" w:left="56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E61B" w14:textId="77777777" w:rsidR="00CB60B4" w:rsidRDefault="00CB60B4" w:rsidP="00467A96">
      <w:pPr>
        <w:spacing w:after="0" w:line="240" w:lineRule="auto"/>
      </w:pPr>
      <w:r>
        <w:separator/>
      </w:r>
    </w:p>
  </w:endnote>
  <w:endnote w:type="continuationSeparator" w:id="0">
    <w:p w14:paraId="3B55FED6" w14:textId="77777777" w:rsidR="00CB60B4" w:rsidRDefault="00CB60B4"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0D42" w14:textId="1CC54F7B" w:rsidR="0079600A" w:rsidRPr="0079600A" w:rsidRDefault="0079600A">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907632" w:rsidRPr="00907632">
      <w:rPr>
        <w:noProof/>
        <w:color w:val="000000"/>
        <w:lang w:val="es-ES"/>
      </w:rPr>
      <w:t>2</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907632" w:rsidRPr="00907632">
      <w:rPr>
        <w:noProof/>
        <w:color w:val="000000"/>
        <w:lang w:val="es-ES"/>
      </w:rPr>
      <w:t>2</w:t>
    </w:r>
    <w:r w:rsidRPr="0079600A">
      <w:rPr>
        <w:color w:val="000000"/>
      </w:rPr>
      <w:fldChar w:fldCharType="end"/>
    </w:r>
  </w:p>
  <w:p w14:paraId="1CDCA3ED" w14:textId="77777777" w:rsidR="00C32A36" w:rsidRDefault="00C32A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99C6" w14:textId="77777777" w:rsidR="00CB60B4" w:rsidRDefault="00CB60B4" w:rsidP="00467A96">
      <w:pPr>
        <w:spacing w:after="0" w:line="240" w:lineRule="auto"/>
      </w:pPr>
      <w:r>
        <w:separator/>
      </w:r>
    </w:p>
  </w:footnote>
  <w:footnote w:type="continuationSeparator" w:id="0">
    <w:p w14:paraId="51F25E64" w14:textId="77777777" w:rsidR="00CB60B4" w:rsidRDefault="00CB60B4"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7" w:type="dxa"/>
      <w:jc w:val="center"/>
      <w:tblCellMar>
        <w:left w:w="70" w:type="dxa"/>
        <w:right w:w="70" w:type="dxa"/>
      </w:tblCellMar>
      <w:tblLook w:val="04A0" w:firstRow="1" w:lastRow="0" w:firstColumn="1" w:lastColumn="0" w:noHBand="0" w:noVBand="1"/>
    </w:tblPr>
    <w:tblGrid>
      <w:gridCol w:w="2126"/>
      <w:gridCol w:w="2456"/>
      <w:gridCol w:w="1565"/>
      <w:gridCol w:w="1785"/>
      <w:gridCol w:w="2084"/>
      <w:gridCol w:w="171"/>
    </w:tblGrid>
    <w:tr w:rsidR="00D7194E" w:rsidRPr="00913821" w14:paraId="0611A616" w14:textId="77777777" w:rsidTr="00D6786A">
      <w:trPr>
        <w:gridAfter w:val="1"/>
        <w:wAfter w:w="171" w:type="dxa"/>
        <w:trHeight w:val="269"/>
        <w:jc w:val="center"/>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F5F67" w14:textId="77777777" w:rsidR="00D7194E" w:rsidRPr="00160EF3" w:rsidRDefault="00D7194E" w:rsidP="00D7194E">
          <w:pPr>
            <w:pStyle w:val="Sinespaciado"/>
            <w:jc w:val="center"/>
          </w:pPr>
          <w:r>
            <w:rPr>
              <w:noProof/>
              <w:lang w:val="en-US" w:eastAsia="en-US"/>
            </w:rPr>
            <w:drawing>
              <wp:anchor distT="0" distB="0" distL="114300" distR="114300" simplePos="0" relativeHeight="251662336" behindDoc="1" locked="0" layoutInCell="1" allowOverlap="1" wp14:anchorId="744DB662" wp14:editId="221DED0E">
                <wp:simplePos x="0" y="0"/>
                <wp:positionH relativeFrom="column">
                  <wp:posOffset>146050</wp:posOffset>
                </wp:positionH>
                <wp:positionV relativeFrom="paragraph">
                  <wp:posOffset>-925830</wp:posOffset>
                </wp:positionV>
                <wp:extent cx="990600" cy="792480"/>
                <wp:effectExtent l="0" t="0" r="0" b="762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9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C06B" w14:textId="0BBD11E8" w:rsidR="00D7194E" w:rsidRPr="00160EF3" w:rsidRDefault="004E121E" w:rsidP="00D7194E">
          <w:pPr>
            <w:pStyle w:val="Sinespaciado"/>
            <w:jc w:val="center"/>
            <w:rPr>
              <w:b/>
              <w:bCs/>
              <w:color w:val="000000"/>
            </w:rPr>
          </w:pPr>
          <w:r>
            <w:rPr>
              <w:b/>
              <w:bCs/>
              <w:color w:val="000000"/>
            </w:rPr>
            <w:t>HOSPITAL REGIONAL DE MONIQUIRÁ</w:t>
          </w:r>
        </w:p>
      </w:tc>
    </w:tr>
    <w:tr w:rsidR="00D7194E" w:rsidRPr="00913821" w14:paraId="193CFAB5" w14:textId="77777777" w:rsidTr="00D6786A">
      <w:trPr>
        <w:trHeight w:val="20"/>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6E1D4BF8" w14:textId="77777777" w:rsidR="00D7194E" w:rsidRPr="00160EF3" w:rsidRDefault="00D7194E" w:rsidP="00D7194E">
          <w:pPr>
            <w:pStyle w:val="Sinespaciado"/>
            <w:jc w:val="center"/>
            <w:rPr>
              <w:color w:val="000000"/>
            </w:rPr>
          </w:pPr>
        </w:p>
      </w:tc>
      <w:tc>
        <w:tcPr>
          <w:tcW w:w="7890" w:type="dxa"/>
          <w:gridSpan w:val="4"/>
          <w:vMerge/>
          <w:tcBorders>
            <w:top w:val="single" w:sz="4" w:space="0" w:color="auto"/>
            <w:left w:val="single" w:sz="4" w:space="0" w:color="auto"/>
            <w:bottom w:val="single" w:sz="4" w:space="0" w:color="auto"/>
            <w:right w:val="single" w:sz="4" w:space="0" w:color="auto"/>
          </w:tcBorders>
          <w:vAlign w:val="center"/>
          <w:hideMark/>
        </w:tcPr>
        <w:p w14:paraId="74F848D9" w14:textId="77777777" w:rsidR="00D7194E" w:rsidRPr="00160EF3" w:rsidRDefault="00D7194E" w:rsidP="00D7194E">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740FB26D" w14:textId="77777777" w:rsidR="00D7194E" w:rsidRPr="00913821" w:rsidRDefault="00D7194E" w:rsidP="00D7194E">
          <w:pPr>
            <w:pStyle w:val="Sinespaciado"/>
            <w:rPr>
              <w:rFonts w:ascii="Verdana" w:hAnsi="Verdana" w:cs="Calibri"/>
              <w:b/>
              <w:bCs/>
              <w:color w:val="000000"/>
            </w:rPr>
          </w:pPr>
        </w:p>
      </w:tc>
    </w:tr>
    <w:tr w:rsidR="00D7194E" w:rsidRPr="00913821" w14:paraId="1EBFBB2D" w14:textId="77777777" w:rsidTr="00D6786A">
      <w:trPr>
        <w:trHeight w:val="20"/>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36AB603" w14:textId="77777777" w:rsidR="00D7194E" w:rsidRPr="00160EF3" w:rsidRDefault="00D7194E" w:rsidP="00D7194E">
          <w:pPr>
            <w:pStyle w:val="Sinespaciado"/>
            <w:jc w:val="center"/>
            <w:rPr>
              <w:color w:val="000000"/>
            </w:rPr>
          </w:pPr>
        </w:p>
      </w:tc>
      <w:tc>
        <w:tcPr>
          <w:tcW w:w="789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57D23" w14:textId="4705A587" w:rsidR="00D7194E" w:rsidRPr="00160EF3" w:rsidRDefault="004E121E" w:rsidP="00D7194E">
          <w:pPr>
            <w:pStyle w:val="Sinespaciado"/>
            <w:jc w:val="center"/>
            <w:rPr>
              <w:b/>
              <w:bCs/>
              <w:color w:val="000000"/>
            </w:rPr>
          </w:pPr>
          <w:r>
            <w:rPr>
              <w:b/>
              <w:bCs/>
              <w:color w:val="000000"/>
            </w:rPr>
            <w:t xml:space="preserve"> FORMATO DE </w:t>
          </w:r>
          <w:r w:rsidRPr="00160EF3">
            <w:rPr>
              <w:b/>
              <w:bCs/>
              <w:color w:val="000000"/>
            </w:rPr>
            <w:t xml:space="preserve">CONSENTIMIENTO </w:t>
          </w:r>
          <w:r>
            <w:rPr>
              <w:b/>
              <w:bCs/>
              <w:color w:val="000000"/>
            </w:rPr>
            <w:t>INFORMADO DERMATOLOGÍA BIOPSIA DE PIEL</w:t>
          </w:r>
        </w:p>
      </w:tc>
      <w:tc>
        <w:tcPr>
          <w:tcW w:w="171" w:type="dxa"/>
          <w:vAlign w:val="center"/>
          <w:hideMark/>
        </w:tcPr>
        <w:p w14:paraId="7C2E7EB4" w14:textId="77777777" w:rsidR="00D7194E" w:rsidRPr="00913821" w:rsidRDefault="00D7194E" w:rsidP="00D7194E">
          <w:pPr>
            <w:pStyle w:val="Sinespaciado"/>
            <w:rPr>
              <w:rFonts w:ascii="Times New Roman" w:hAnsi="Times New Roman"/>
              <w:sz w:val="20"/>
              <w:szCs w:val="20"/>
            </w:rPr>
          </w:pPr>
        </w:p>
      </w:tc>
    </w:tr>
    <w:tr w:rsidR="00D7194E" w:rsidRPr="00913821" w14:paraId="58E43F05" w14:textId="77777777" w:rsidTr="00D6786A">
      <w:trPr>
        <w:trHeight w:val="20"/>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C7C6385" w14:textId="77777777" w:rsidR="00D7194E" w:rsidRPr="00160EF3" w:rsidRDefault="00D7194E" w:rsidP="00D7194E">
          <w:pPr>
            <w:pStyle w:val="Sinespaciado"/>
            <w:jc w:val="center"/>
            <w:rPr>
              <w:color w:val="000000"/>
            </w:rPr>
          </w:pPr>
        </w:p>
      </w:tc>
      <w:tc>
        <w:tcPr>
          <w:tcW w:w="7890" w:type="dxa"/>
          <w:gridSpan w:val="4"/>
          <w:vMerge/>
          <w:tcBorders>
            <w:top w:val="single" w:sz="4" w:space="0" w:color="auto"/>
            <w:left w:val="single" w:sz="4" w:space="0" w:color="auto"/>
            <w:bottom w:val="single" w:sz="4" w:space="0" w:color="auto"/>
            <w:right w:val="single" w:sz="4" w:space="0" w:color="auto"/>
          </w:tcBorders>
          <w:vAlign w:val="center"/>
          <w:hideMark/>
        </w:tcPr>
        <w:p w14:paraId="0B02CBAC" w14:textId="77777777" w:rsidR="00D7194E" w:rsidRPr="00160EF3" w:rsidRDefault="00D7194E" w:rsidP="00D7194E">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054C3D9C" w14:textId="77777777" w:rsidR="00D7194E" w:rsidRPr="00913821" w:rsidRDefault="00D7194E" w:rsidP="00D7194E">
          <w:pPr>
            <w:pStyle w:val="Sinespaciado"/>
            <w:rPr>
              <w:rFonts w:ascii="Verdana" w:hAnsi="Verdana" w:cs="Calibri"/>
              <w:b/>
              <w:bCs/>
              <w:color w:val="000000"/>
            </w:rPr>
          </w:pPr>
        </w:p>
      </w:tc>
    </w:tr>
    <w:tr w:rsidR="00D7194E" w:rsidRPr="00913821" w14:paraId="74B98CF1" w14:textId="77777777" w:rsidTr="00D6786A">
      <w:trPr>
        <w:trHeight w:val="20"/>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752893E" w14:textId="77777777" w:rsidR="00D7194E" w:rsidRPr="00160EF3" w:rsidRDefault="00D7194E" w:rsidP="00D7194E">
          <w:pPr>
            <w:pStyle w:val="Sinespaciado"/>
            <w:jc w:val="center"/>
            <w:rPr>
              <w:color w:val="000000"/>
            </w:rPr>
          </w:pPr>
        </w:p>
      </w:tc>
      <w:tc>
        <w:tcPr>
          <w:tcW w:w="789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1EDB4" w14:textId="5656007A" w:rsidR="00D6786A" w:rsidRDefault="004E121E" w:rsidP="00D7194E">
          <w:pPr>
            <w:pStyle w:val="Sinespaciado"/>
            <w:jc w:val="center"/>
            <w:rPr>
              <w:b/>
              <w:color w:val="000000"/>
            </w:rPr>
          </w:pPr>
          <w:r w:rsidRPr="00160EF3">
            <w:rPr>
              <w:b/>
              <w:color w:val="000000"/>
            </w:rPr>
            <w:t>PROCESO</w:t>
          </w:r>
          <w:r>
            <w:rPr>
              <w:b/>
              <w:color w:val="000000"/>
            </w:rPr>
            <w:t xml:space="preserve">: UNIDADES FUNCIONALES </w:t>
          </w:r>
        </w:p>
        <w:p w14:paraId="4467F4FA" w14:textId="74EDBE80" w:rsidR="00D7194E" w:rsidRPr="00160EF3" w:rsidRDefault="004E121E" w:rsidP="00D7194E">
          <w:pPr>
            <w:pStyle w:val="Sinespaciado"/>
            <w:jc w:val="center"/>
            <w:rPr>
              <w:b/>
              <w:color w:val="000000"/>
            </w:rPr>
          </w:pPr>
          <w:r>
            <w:rPr>
              <w:b/>
              <w:color w:val="000000"/>
            </w:rPr>
            <w:t>SUBPROCESO:</w:t>
          </w:r>
          <w:r w:rsidRPr="00160EF3">
            <w:rPr>
              <w:b/>
              <w:color w:val="000000"/>
            </w:rPr>
            <w:t xml:space="preserve"> </w:t>
          </w:r>
          <w:r>
            <w:rPr>
              <w:b/>
              <w:color w:val="000000"/>
            </w:rPr>
            <w:t>CIRUGÍA</w:t>
          </w:r>
        </w:p>
      </w:tc>
      <w:tc>
        <w:tcPr>
          <w:tcW w:w="171" w:type="dxa"/>
          <w:vAlign w:val="center"/>
          <w:hideMark/>
        </w:tcPr>
        <w:p w14:paraId="632DF269" w14:textId="77777777" w:rsidR="00D7194E" w:rsidRPr="00913821" w:rsidRDefault="00D7194E" w:rsidP="00D7194E">
          <w:pPr>
            <w:pStyle w:val="Sinespaciado"/>
            <w:rPr>
              <w:rFonts w:ascii="Times New Roman" w:hAnsi="Times New Roman"/>
              <w:sz w:val="20"/>
              <w:szCs w:val="20"/>
            </w:rPr>
          </w:pPr>
        </w:p>
      </w:tc>
    </w:tr>
    <w:tr w:rsidR="00D7194E" w:rsidRPr="00913821" w14:paraId="14BC2429" w14:textId="77777777" w:rsidTr="00D6786A">
      <w:trPr>
        <w:trHeight w:val="20"/>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D6101D9" w14:textId="77777777" w:rsidR="00D7194E" w:rsidRPr="00160EF3" w:rsidRDefault="00D7194E" w:rsidP="00D7194E">
          <w:pPr>
            <w:pStyle w:val="Sinespaciado"/>
            <w:jc w:val="center"/>
            <w:rPr>
              <w:color w:val="000000"/>
            </w:rPr>
          </w:pPr>
        </w:p>
      </w:tc>
      <w:tc>
        <w:tcPr>
          <w:tcW w:w="7890" w:type="dxa"/>
          <w:gridSpan w:val="4"/>
          <w:vMerge/>
          <w:tcBorders>
            <w:top w:val="single" w:sz="4" w:space="0" w:color="auto"/>
            <w:left w:val="single" w:sz="4" w:space="0" w:color="auto"/>
            <w:bottom w:val="single" w:sz="4" w:space="0" w:color="auto"/>
            <w:right w:val="single" w:sz="4" w:space="0" w:color="auto"/>
          </w:tcBorders>
          <w:vAlign w:val="center"/>
          <w:hideMark/>
        </w:tcPr>
        <w:p w14:paraId="5D90A4E4" w14:textId="77777777" w:rsidR="00D7194E" w:rsidRPr="00160EF3" w:rsidRDefault="00D7194E" w:rsidP="00D7194E">
          <w:pPr>
            <w:pStyle w:val="Sinespaciado"/>
            <w:jc w:val="center"/>
            <w:rPr>
              <w:color w:val="000000"/>
            </w:rPr>
          </w:pPr>
        </w:p>
      </w:tc>
      <w:tc>
        <w:tcPr>
          <w:tcW w:w="171" w:type="dxa"/>
          <w:tcBorders>
            <w:top w:val="nil"/>
            <w:left w:val="nil"/>
            <w:bottom w:val="nil"/>
            <w:right w:val="nil"/>
          </w:tcBorders>
          <w:shd w:val="clear" w:color="auto" w:fill="auto"/>
          <w:noWrap/>
          <w:vAlign w:val="bottom"/>
          <w:hideMark/>
        </w:tcPr>
        <w:p w14:paraId="1112AE79" w14:textId="77777777" w:rsidR="00D7194E" w:rsidRPr="00913821" w:rsidRDefault="00D7194E" w:rsidP="00D7194E">
          <w:pPr>
            <w:pStyle w:val="Sinespaciado"/>
            <w:rPr>
              <w:rFonts w:ascii="Verdana" w:hAnsi="Verdana" w:cs="Calibri"/>
              <w:color w:val="000000"/>
            </w:rPr>
          </w:pPr>
        </w:p>
      </w:tc>
    </w:tr>
    <w:tr w:rsidR="00D7194E" w:rsidRPr="00913821" w14:paraId="55994736" w14:textId="77777777" w:rsidTr="00D6786A">
      <w:trPr>
        <w:trHeight w:val="20"/>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10C40852" w14:textId="77777777" w:rsidR="00D7194E" w:rsidRPr="00160EF3" w:rsidRDefault="00D7194E" w:rsidP="00D7194E">
          <w:pPr>
            <w:pStyle w:val="Sinespaciado"/>
            <w:jc w:val="center"/>
            <w:rPr>
              <w:color w:val="000000"/>
            </w:rPr>
          </w:pPr>
        </w:p>
      </w:tc>
      <w:tc>
        <w:tcPr>
          <w:tcW w:w="2456" w:type="dxa"/>
          <w:tcBorders>
            <w:top w:val="single" w:sz="4" w:space="0" w:color="auto"/>
            <w:left w:val="nil"/>
            <w:bottom w:val="single" w:sz="4" w:space="0" w:color="auto"/>
            <w:right w:val="single" w:sz="4" w:space="0" w:color="auto"/>
          </w:tcBorders>
          <w:shd w:val="clear" w:color="auto" w:fill="auto"/>
          <w:noWrap/>
          <w:vAlign w:val="center"/>
          <w:hideMark/>
        </w:tcPr>
        <w:p w14:paraId="4B7FF9F2" w14:textId="50D3A3A0" w:rsidR="00D7194E" w:rsidRPr="00160EF3" w:rsidRDefault="004E121E" w:rsidP="00D7194E">
          <w:pPr>
            <w:pStyle w:val="Sinespaciado"/>
            <w:jc w:val="center"/>
            <w:rPr>
              <w:b/>
              <w:bCs/>
              <w:color w:val="000000"/>
            </w:rPr>
          </w:pPr>
          <w:r w:rsidRPr="00160EF3">
            <w:rPr>
              <w:b/>
              <w:bCs/>
              <w:color w:val="000000"/>
            </w:rPr>
            <w:t>CÓDIGO</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07A48FAF" w14:textId="4124FC3E" w:rsidR="00D7194E" w:rsidRPr="00160EF3" w:rsidRDefault="004E121E" w:rsidP="00D7194E">
          <w:pPr>
            <w:pStyle w:val="Sinespaciado"/>
            <w:jc w:val="center"/>
          </w:pPr>
          <w:r w:rsidRPr="008C4386">
            <w:t>UFA-F-</w:t>
          </w:r>
          <w:r w:rsidR="004C441A">
            <w:t>322</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4F28ED16" w14:textId="62DF6185" w:rsidR="00D7194E" w:rsidRPr="00160EF3" w:rsidRDefault="004E121E" w:rsidP="00D7194E">
          <w:pPr>
            <w:pStyle w:val="Sinespaciado"/>
            <w:jc w:val="center"/>
            <w:rPr>
              <w:b/>
              <w:bCs/>
              <w:color w:val="000000"/>
            </w:rPr>
          </w:pPr>
          <w:r w:rsidRPr="00160EF3">
            <w:rPr>
              <w:b/>
              <w:bCs/>
              <w:color w:val="000000"/>
            </w:rPr>
            <w:t>VERSIÓN</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14:paraId="701C4DE4" w14:textId="50A4F0FA" w:rsidR="00D7194E" w:rsidRPr="00160EF3" w:rsidRDefault="004E121E" w:rsidP="00D7194E">
          <w:pPr>
            <w:pStyle w:val="Sinespaciado"/>
            <w:jc w:val="center"/>
            <w:rPr>
              <w:color w:val="000000"/>
            </w:rPr>
          </w:pPr>
          <w:r>
            <w:rPr>
              <w:color w:val="000000"/>
            </w:rPr>
            <w:t>V01-2023</w:t>
          </w:r>
        </w:p>
      </w:tc>
      <w:tc>
        <w:tcPr>
          <w:tcW w:w="171" w:type="dxa"/>
          <w:vAlign w:val="center"/>
          <w:hideMark/>
        </w:tcPr>
        <w:p w14:paraId="08E5090F" w14:textId="77777777" w:rsidR="00D7194E" w:rsidRPr="00913821" w:rsidRDefault="00D7194E" w:rsidP="00D7194E">
          <w:pPr>
            <w:pStyle w:val="Sinespaciado"/>
            <w:rPr>
              <w:rFonts w:ascii="Times New Roman" w:hAnsi="Times New Roman"/>
              <w:sz w:val="20"/>
              <w:szCs w:val="20"/>
            </w:rPr>
          </w:pPr>
        </w:p>
      </w:tc>
    </w:tr>
  </w:tbl>
  <w:p w14:paraId="473654F3" w14:textId="58A76B9D" w:rsidR="00467A96" w:rsidRDefault="00467A96" w:rsidP="00902816">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08090045">
    <w:abstractNumId w:val="14"/>
  </w:num>
  <w:num w:numId="2" w16cid:durableId="1761608335">
    <w:abstractNumId w:val="7"/>
  </w:num>
  <w:num w:numId="3" w16cid:durableId="101151028">
    <w:abstractNumId w:val="15"/>
  </w:num>
  <w:num w:numId="4" w16cid:durableId="666589761">
    <w:abstractNumId w:val="16"/>
  </w:num>
  <w:num w:numId="5" w16cid:durableId="2039626662">
    <w:abstractNumId w:val="8"/>
  </w:num>
  <w:num w:numId="6" w16cid:durableId="1652323366">
    <w:abstractNumId w:val="10"/>
  </w:num>
  <w:num w:numId="7" w16cid:durableId="306325766">
    <w:abstractNumId w:val="12"/>
  </w:num>
  <w:num w:numId="8" w16cid:durableId="1608271919">
    <w:abstractNumId w:val="0"/>
  </w:num>
  <w:num w:numId="9" w16cid:durableId="673264631">
    <w:abstractNumId w:val="1"/>
  </w:num>
  <w:num w:numId="10" w16cid:durableId="61372814">
    <w:abstractNumId w:val="2"/>
  </w:num>
  <w:num w:numId="11" w16cid:durableId="1302030173">
    <w:abstractNumId w:val="3"/>
  </w:num>
  <w:num w:numId="12" w16cid:durableId="2097555903">
    <w:abstractNumId w:val="4"/>
  </w:num>
  <w:num w:numId="13" w16cid:durableId="1636837005">
    <w:abstractNumId w:val="9"/>
  </w:num>
  <w:num w:numId="14" w16cid:durableId="1778023401">
    <w:abstractNumId w:val="6"/>
  </w:num>
  <w:num w:numId="15" w16cid:durableId="106390462">
    <w:abstractNumId w:val="5"/>
  </w:num>
  <w:num w:numId="16" w16cid:durableId="16663362">
    <w:abstractNumId w:val="11"/>
  </w:num>
  <w:num w:numId="17" w16cid:durableId="17530450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96"/>
    <w:rsid w:val="00000447"/>
    <w:rsid w:val="00005867"/>
    <w:rsid w:val="00020232"/>
    <w:rsid w:val="00023B13"/>
    <w:rsid w:val="00033BB5"/>
    <w:rsid w:val="00060615"/>
    <w:rsid w:val="00073B99"/>
    <w:rsid w:val="000B7016"/>
    <w:rsid w:val="000C405A"/>
    <w:rsid w:val="000C6EA3"/>
    <w:rsid w:val="000E0BE2"/>
    <w:rsid w:val="000E20E1"/>
    <w:rsid w:val="0012706E"/>
    <w:rsid w:val="00130F3C"/>
    <w:rsid w:val="0015781A"/>
    <w:rsid w:val="00160EF3"/>
    <w:rsid w:val="00164BE9"/>
    <w:rsid w:val="001A0FF4"/>
    <w:rsid w:val="001B6A23"/>
    <w:rsid w:val="001C451A"/>
    <w:rsid w:val="00231AC8"/>
    <w:rsid w:val="002709A0"/>
    <w:rsid w:val="002A1095"/>
    <w:rsid w:val="002A459A"/>
    <w:rsid w:val="002B15C4"/>
    <w:rsid w:val="002B56C7"/>
    <w:rsid w:val="002C2BFB"/>
    <w:rsid w:val="002C3591"/>
    <w:rsid w:val="002C5B81"/>
    <w:rsid w:val="002E4AEB"/>
    <w:rsid w:val="00310692"/>
    <w:rsid w:val="00316CD8"/>
    <w:rsid w:val="00321FBB"/>
    <w:rsid w:val="00333724"/>
    <w:rsid w:val="00335117"/>
    <w:rsid w:val="0035741D"/>
    <w:rsid w:val="003839DB"/>
    <w:rsid w:val="003948F7"/>
    <w:rsid w:val="003960A9"/>
    <w:rsid w:val="003F3A9D"/>
    <w:rsid w:val="003F3C42"/>
    <w:rsid w:val="003F6871"/>
    <w:rsid w:val="003F6C4D"/>
    <w:rsid w:val="004003C8"/>
    <w:rsid w:val="00401185"/>
    <w:rsid w:val="00416F1F"/>
    <w:rsid w:val="00420482"/>
    <w:rsid w:val="004223BB"/>
    <w:rsid w:val="004304C0"/>
    <w:rsid w:val="00445FB4"/>
    <w:rsid w:val="00467A96"/>
    <w:rsid w:val="00473823"/>
    <w:rsid w:val="004A223E"/>
    <w:rsid w:val="004A33B9"/>
    <w:rsid w:val="004C441A"/>
    <w:rsid w:val="004E121E"/>
    <w:rsid w:val="004E492F"/>
    <w:rsid w:val="004F24E7"/>
    <w:rsid w:val="0051210A"/>
    <w:rsid w:val="005375C7"/>
    <w:rsid w:val="005471E2"/>
    <w:rsid w:val="005633FB"/>
    <w:rsid w:val="00567BA6"/>
    <w:rsid w:val="005805C7"/>
    <w:rsid w:val="005D18F8"/>
    <w:rsid w:val="005D58C2"/>
    <w:rsid w:val="005E0FDA"/>
    <w:rsid w:val="005E3F34"/>
    <w:rsid w:val="005E52D6"/>
    <w:rsid w:val="006148D6"/>
    <w:rsid w:val="00624131"/>
    <w:rsid w:val="006337D4"/>
    <w:rsid w:val="00633B21"/>
    <w:rsid w:val="006B43E5"/>
    <w:rsid w:val="006B744E"/>
    <w:rsid w:val="006E2F4C"/>
    <w:rsid w:val="00707386"/>
    <w:rsid w:val="007226F8"/>
    <w:rsid w:val="00725D9D"/>
    <w:rsid w:val="0079600A"/>
    <w:rsid w:val="007A12E1"/>
    <w:rsid w:val="007A69E7"/>
    <w:rsid w:val="007D48EC"/>
    <w:rsid w:val="007D543D"/>
    <w:rsid w:val="007F00BF"/>
    <w:rsid w:val="007F1A41"/>
    <w:rsid w:val="00821A75"/>
    <w:rsid w:val="008554BA"/>
    <w:rsid w:val="008773AC"/>
    <w:rsid w:val="008835A9"/>
    <w:rsid w:val="00892ABE"/>
    <w:rsid w:val="008A589B"/>
    <w:rsid w:val="008E0F8C"/>
    <w:rsid w:val="008E6BA9"/>
    <w:rsid w:val="008E7155"/>
    <w:rsid w:val="008F728A"/>
    <w:rsid w:val="0090261C"/>
    <w:rsid w:val="00902816"/>
    <w:rsid w:val="00904387"/>
    <w:rsid w:val="00907632"/>
    <w:rsid w:val="009206C8"/>
    <w:rsid w:val="0093117C"/>
    <w:rsid w:val="00936D96"/>
    <w:rsid w:val="00951AFA"/>
    <w:rsid w:val="00965978"/>
    <w:rsid w:val="009732C0"/>
    <w:rsid w:val="0098016F"/>
    <w:rsid w:val="00992CFD"/>
    <w:rsid w:val="009C2101"/>
    <w:rsid w:val="009D4A5E"/>
    <w:rsid w:val="009D6366"/>
    <w:rsid w:val="009E569C"/>
    <w:rsid w:val="009E614D"/>
    <w:rsid w:val="00A116B2"/>
    <w:rsid w:val="00A3693D"/>
    <w:rsid w:val="00A54522"/>
    <w:rsid w:val="00A70C8A"/>
    <w:rsid w:val="00A7504C"/>
    <w:rsid w:val="00A9779E"/>
    <w:rsid w:val="00AA36B0"/>
    <w:rsid w:val="00AA767A"/>
    <w:rsid w:val="00AB0D19"/>
    <w:rsid w:val="00AB39C9"/>
    <w:rsid w:val="00AC7DA9"/>
    <w:rsid w:val="00AD5F3E"/>
    <w:rsid w:val="00AE7CB5"/>
    <w:rsid w:val="00AF274C"/>
    <w:rsid w:val="00B11693"/>
    <w:rsid w:val="00B2010B"/>
    <w:rsid w:val="00B236C7"/>
    <w:rsid w:val="00B55816"/>
    <w:rsid w:val="00B819DD"/>
    <w:rsid w:val="00B95069"/>
    <w:rsid w:val="00B960DC"/>
    <w:rsid w:val="00BA297E"/>
    <w:rsid w:val="00BB2E19"/>
    <w:rsid w:val="00BD51A7"/>
    <w:rsid w:val="00BE7B87"/>
    <w:rsid w:val="00C02990"/>
    <w:rsid w:val="00C32A36"/>
    <w:rsid w:val="00C3547E"/>
    <w:rsid w:val="00C35DCC"/>
    <w:rsid w:val="00C406CF"/>
    <w:rsid w:val="00C76CD1"/>
    <w:rsid w:val="00CB1B3D"/>
    <w:rsid w:val="00CB60B4"/>
    <w:rsid w:val="00CD32A0"/>
    <w:rsid w:val="00CD34C3"/>
    <w:rsid w:val="00CD3DE0"/>
    <w:rsid w:val="00D06122"/>
    <w:rsid w:val="00D20244"/>
    <w:rsid w:val="00D27E16"/>
    <w:rsid w:val="00D46EED"/>
    <w:rsid w:val="00D616FA"/>
    <w:rsid w:val="00D6786A"/>
    <w:rsid w:val="00D7194E"/>
    <w:rsid w:val="00D7272E"/>
    <w:rsid w:val="00D75625"/>
    <w:rsid w:val="00DB24EE"/>
    <w:rsid w:val="00E0067F"/>
    <w:rsid w:val="00E07881"/>
    <w:rsid w:val="00E10C10"/>
    <w:rsid w:val="00E16710"/>
    <w:rsid w:val="00E24B7C"/>
    <w:rsid w:val="00E3146A"/>
    <w:rsid w:val="00E3270C"/>
    <w:rsid w:val="00E378A8"/>
    <w:rsid w:val="00E4289F"/>
    <w:rsid w:val="00E56CDD"/>
    <w:rsid w:val="00E60151"/>
    <w:rsid w:val="00E67100"/>
    <w:rsid w:val="00E70D9B"/>
    <w:rsid w:val="00E73EC5"/>
    <w:rsid w:val="00E9662D"/>
    <w:rsid w:val="00EC2BD7"/>
    <w:rsid w:val="00EC7D9D"/>
    <w:rsid w:val="00ED174A"/>
    <w:rsid w:val="00ED1E87"/>
    <w:rsid w:val="00EE7E88"/>
    <w:rsid w:val="00EF02B4"/>
    <w:rsid w:val="00EF50A9"/>
    <w:rsid w:val="00F07CA0"/>
    <w:rsid w:val="00F13F95"/>
    <w:rsid w:val="00F55602"/>
    <w:rsid w:val="00F570A3"/>
    <w:rsid w:val="00F5741C"/>
    <w:rsid w:val="00F61FF5"/>
    <w:rsid w:val="00F92076"/>
    <w:rsid w:val="00FB2918"/>
    <w:rsid w:val="00FB56EE"/>
    <w:rsid w:val="00FC6B03"/>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D8B"/>
  <w15:docId w15:val="{F70F66B4-1217-4640-853C-D04B3C4F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pPr>
      <w:spacing w:after="160" w:line="259"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DA7D-E7E4-4BCB-B61D-88EFFA37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 Arias</cp:lastModifiedBy>
  <cp:revision>11</cp:revision>
  <dcterms:created xsi:type="dcterms:W3CDTF">2022-06-13T16:59:00Z</dcterms:created>
  <dcterms:modified xsi:type="dcterms:W3CDTF">2023-05-28T00:55:00Z</dcterms:modified>
</cp:coreProperties>
</file>