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03AD" w14:textId="0722A581" w:rsidR="00467A96" w:rsidRPr="00AA6FC6" w:rsidRDefault="00467A96" w:rsidP="00D7272E">
      <w:pPr>
        <w:pStyle w:val="Sinespaciado"/>
        <w:jc w:val="both"/>
        <w:rPr>
          <w:rFonts w:ascii="Arial" w:hAnsi="Arial" w:cs="Arial"/>
          <w:b/>
          <w:sz w:val="16"/>
          <w:szCs w:val="16"/>
          <w:lang w:val="es"/>
        </w:rPr>
      </w:pPr>
      <w:r w:rsidRPr="00AA6FC6">
        <w:rPr>
          <w:rFonts w:ascii="Arial" w:hAnsi="Arial" w:cs="Arial"/>
          <w:b/>
          <w:sz w:val="16"/>
          <w:szCs w:val="16"/>
          <w:lang w:val="es"/>
        </w:rPr>
        <w:t>Fecha</w:t>
      </w:r>
      <w:r w:rsidR="00AA767A" w:rsidRPr="00AA6FC6">
        <w:rPr>
          <w:rFonts w:ascii="Arial" w:hAnsi="Arial" w:cs="Arial"/>
          <w:b/>
          <w:sz w:val="16"/>
          <w:szCs w:val="16"/>
          <w:lang w:val="es"/>
        </w:rPr>
        <w:t xml:space="preserve"> de </w:t>
      </w:r>
      <w:r w:rsidR="00EF50A9" w:rsidRPr="00AA6FC6">
        <w:rPr>
          <w:rFonts w:ascii="Arial" w:hAnsi="Arial" w:cs="Arial"/>
          <w:b/>
          <w:sz w:val="16"/>
          <w:szCs w:val="16"/>
          <w:lang w:val="es"/>
        </w:rPr>
        <w:t>diligenciamiento: _</w:t>
      </w:r>
      <w:r w:rsidRPr="00AA6FC6">
        <w:rPr>
          <w:rFonts w:ascii="Arial" w:hAnsi="Arial" w:cs="Arial"/>
          <w:b/>
          <w:sz w:val="16"/>
          <w:szCs w:val="16"/>
          <w:lang w:val="es"/>
        </w:rPr>
        <w:t>___________________</w:t>
      </w:r>
      <w:r w:rsidR="007F00BF" w:rsidRPr="00AA6FC6">
        <w:rPr>
          <w:rFonts w:ascii="Arial" w:hAnsi="Arial" w:cs="Arial"/>
          <w:b/>
          <w:sz w:val="16"/>
          <w:szCs w:val="16"/>
          <w:lang w:val="es"/>
        </w:rPr>
        <w:t xml:space="preserve">            No. De Historia Clínica _____________________</w:t>
      </w:r>
      <w:r w:rsidR="00E60151" w:rsidRPr="00AA6FC6">
        <w:rPr>
          <w:rFonts w:ascii="Arial" w:hAnsi="Arial" w:cs="Arial"/>
          <w:b/>
          <w:sz w:val="16"/>
          <w:szCs w:val="16"/>
          <w:lang w:val="es"/>
        </w:rPr>
        <w:t xml:space="preserve"> Servicio____________________________</w:t>
      </w:r>
    </w:p>
    <w:p w14:paraId="189307FC" w14:textId="77777777" w:rsidR="00310692" w:rsidRPr="00AA6FC6" w:rsidRDefault="00310692" w:rsidP="00D7272E">
      <w:pPr>
        <w:pStyle w:val="Sinespaciado"/>
        <w:jc w:val="both"/>
        <w:rPr>
          <w:rFonts w:ascii="Arial" w:hAnsi="Arial" w:cs="Arial"/>
          <w:b/>
          <w:sz w:val="16"/>
          <w:szCs w:val="16"/>
          <w:lang w:val="es-ES"/>
        </w:rPr>
      </w:pPr>
    </w:p>
    <w:p w14:paraId="4A1F7D5A" w14:textId="46BBA6FD" w:rsidR="00467A96" w:rsidRPr="00AA6FC6" w:rsidRDefault="00467A96" w:rsidP="00D7272E">
      <w:pPr>
        <w:pStyle w:val="Sinespaciado"/>
        <w:jc w:val="both"/>
        <w:rPr>
          <w:rFonts w:ascii="Arial" w:hAnsi="Arial" w:cs="Arial"/>
          <w:sz w:val="16"/>
          <w:szCs w:val="16"/>
          <w:lang w:val="es"/>
        </w:rPr>
      </w:pPr>
      <w:r w:rsidRPr="00AA6FC6">
        <w:rPr>
          <w:rFonts w:ascii="Arial" w:hAnsi="Arial" w:cs="Arial"/>
          <w:sz w:val="16"/>
          <w:szCs w:val="16"/>
          <w:lang w:val="es"/>
        </w:rPr>
        <w:t>El consentimiento informado es el procedimiento médico formal cuyo objetivo es aplicar el principio de autonomía del paciente y garantizar su derecho a la comunicación, información, participación y consentimiento</w:t>
      </w:r>
      <w:r w:rsidR="00E60151" w:rsidRPr="00AA6FC6">
        <w:rPr>
          <w:rFonts w:ascii="Arial" w:hAnsi="Arial" w:cs="Arial"/>
          <w:sz w:val="16"/>
          <w:szCs w:val="16"/>
          <w:lang w:val="es"/>
        </w:rPr>
        <w:t xml:space="preserve">. Es </w:t>
      </w:r>
      <w:r w:rsidRPr="00AA6FC6">
        <w:rPr>
          <w:rFonts w:ascii="Arial" w:hAnsi="Arial" w:cs="Arial"/>
          <w:sz w:val="16"/>
          <w:szCs w:val="16"/>
          <w:lang w:val="es"/>
        </w:rPr>
        <w:t>un deber ético del profesional de la salud informar adecuada y oportunament</w:t>
      </w:r>
      <w:r w:rsidR="00E60151" w:rsidRPr="00AA6FC6">
        <w:rPr>
          <w:rFonts w:ascii="Arial" w:hAnsi="Arial" w:cs="Arial"/>
          <w:sz w:val="16"/>
          <w:szCs w:val="16"/>
          <w:lang w:val="es"/>
        </w:rPr>
        <w:t>e al paciente</w:t>
      </w:r>
      <w:r w:rsidRPr="00AA6FC6">
        <w:rPr>
          <w:rFonts w:ascii="Arial" w:hAnsi="Arial" w:cs="Arial"/>
          <w:sz w:val="16"/>
          <w:szCs w:val="16"/>
          <w:lang w:val="es"/>
        </w:rPr>
        <w:t xml:space="preserve"> los riesgos que pueden derivarse de los procedimientos diagnósticos y/o terapéutic</w:t>
      </w:r>
      <w:r w:rsidR="00E60151" w:rsidRPr="00AA6FC6">
        <w:rPr>
          <w:rFonts w:ascii="Arial" w:hAnsi="Arial" w:cs="Arial"/>
          <w:sz w:val="16"/>
          <w:szCs w:val="16"/>
          <w:lang w:val="es"/>
        </w:rPr>
        <w:t>os, médicos y/o quirúrgicos a los</w:t>
      </w:r>
      <w:r w:rsidRPr="00AA6FC6">
        <w:rPr>
          <w:rFonts w:ascii="Arial" w:hAnsi="Arial" w:cs="Arial"/>
          <w:sz w:val="16"/>
          <w:szCs w:val="16"/>
          <w:lang w:val="es"/>
        </w:rPr>
        <w:t xml:space="preserve"> cuales se</w:t>
      </w:r>
      <w:r w:rsidR="00E60151" w:rsidRPr="00AA6FC6">
        <w:rPr>
          <w:rFonts w:ascii="Arial" w:hAnsi="Arial" w:cs="Arial"/>
          <w:sz w:val="16"/>
          <w:szCs w:val="16"/>
          <w:lang w:val="es"/>
        </w:rPr>
        <w:t>rá sometido</w:t>
      </w:r>
      <w:r w:rsidRPr="00AA6FC6">
        <w:rPr>
          <w:rFonts w:ascii="Arial" w:hAnsi="Arial" w:cs="Arial"/>
          <w:sz w:val="16"/>
          <w:szCs w:val="16"/>
          <w:lang w:val="es"/>
        </w:rPr>
        <w:t xml:space="preserve">. Esta actividad </w:t>
      </w:r>
      <w:r w:rsidR="00E60151" w:rsidRPr="00AA6FC6">
        <w:rPr>
          <w:rFonts w:ascii="Arial" w:hAnsi="Arial" w:cs="Arial"/>
          <w:sz w:val="16"/>
          <w:szCs w:val="16"/>
          <w:lang w:val="es"/>
        </w:rPr>
        <w:t xml:space="preserve">se realiza con </w:t>
      </w:r>
      <w:r w:rsidRPr="00AA6FC6">
        <w:rPr>
          <w:rFonts w:ascii="Arial" w:hAnsi="Arial" w:cs="Arial"/>
          <w:sz w:val="16"/>
          <w:szCs w:val="16"/>
          <w:lang w:val="es"/>
        </w:rPr>
        <w:t>anticipación a la ejecución d</w:t>
      </w:r>
      <w:r w:rsidR="00335117" w:rsidRPr="00AA6FC6">
        <w:rPr>
          <w:rFonts w:ascii="Arial" w:hAnsi="Arial" w:cs="Arial"/>
          <w:sz w:val="16"/>
          <w:szCs w:val="16"/>
          <w:lang w:val="es"/>
        </w:rPr>
        <w:t>el procedimiento o internación</w:t>
      </w:r>
      <w:r w:rsidRPr="00AA6FC6">
        <w:rPr>
          <w:rFonts w:ascii="Arial" w:hAnsi="Arial" w:cs="Arial"/>
          <w:sz w:val="16"/>
          <w:szCs w:val="16"/>
          <w:lang w:val="es"/>
        </w:rPr>
        <w:t>. (Ley 23 de 1981 Art. 15; Decreto Reglame</w:t>
      </w:r>
      <w:r w:rsidR="00E60151" w:rsidRPr="00AA6FC6">
        <w:rPr>
          <w:rFonts w:ascii="Arial" w:hAnsi="Arial" w:cs="Arial"/>
          <w:sz w:val="16"/>
          <w:szCs w:val="16"/>
          <w:lang w:val="es"/>
        </w:rPr>
        <w:t xml:space="preserve">ntario 3380 de 1981 Art.12). </w:t>
      </w:r>
      <w:r w:rsidRPr="00AA6FC6">
        <w:rPr>
          <w:rFonts w:ascii="Arial" w:hAnsi="Arial" w:cs="Arial"/>
          <w:sz w:val="16"/>
          <w:szCs w:val="16"/>
          <w:lang w:val="es"/>
        </w:rPr>
        <w:t>El paciente tiene derecho a realizar las preguntas que considere necesarias y a que</w:t>
      </w:r>
      <w:r w:rsidR="00E60151" w:rsidRPr="00AA6FC6">
        <w:rPr>
          <w:rFonts w:ascii="Arial" w:hAnsi="Arial" w:cs="Arial"/>
          <w:sz w:val="16"/>
          <w:szCs w:val="16"/>
          <w:lang w:val="es"/>
        </w:rPr>
        <w:t xml:space="preserve"> sus inquietudes sean resueltas, así como decidir libremente si se somete al tratamiento propuesto, sin que haya persuasión, manipulación</w:t>
      </w:r>
      <w:r w:rsidR="009D6366" w:rsidRPr="00AA6FC6">
        <w:rPr>
          <w:rFonts w:ascii="Arial" w:hAnsi="Arial" w:cs="Arial"/>
          <w:sz w:val="16"/>
          <w:szCs w:val="16"/>
          <w:lang w:val="es"/>
        </w:rPr>
        <w:t>,</w:t>
      </w:r>
      <w:r w:rsidR="00E60151" w:rsidRPr="00AA6FC6">
        <w:rPr>
          <w:rFonts w:ascii="Arial" w:hAnsi="Arial" w:cs="Arial"/>
          <w:sz w:val="16"/>
          <w:szCs w:val="16"/>
          <w:lang w:val="es"/>
        </w:rPr>
        <w:t xml:space="preserve"> ni coerción</w:t>
      </w:r>
      <w:r w:rsidR="00ED174A" w:rsidRPr="00AA6FC6">
        <w:rPr>
          <w:rFonts w:ascii="Arial" w:hAnsi="Arial" w:cs="Arial"/>
          <w:sz w:val="16"/>
          <w:szCs w:val="16"/>
          <w:lang w:val="es"/>
        </w:rPr>
        <w:t xml:space="preserve">. </w:t>
      </w:r>
    </w:p>
    <w:p w14:paraId="20AC82C2" w14:textId="77777777" w:rsidR="00A70C8A" w:rsidRPr="00AA6FC6" w:rsidRDefault="00A70C8A" w:rsidP="00D7272E">
      <w:pPr>
        <w:pStyle w:val="Sinespaciado"/>
        <w:jc w:val="both"/>
        <w:rPr>
          <w:rFonts w:ascii="Arial" w:hAnsi="Arial" w:cs="Arial"/>
          <w:b/>
          <w:sz w:val="16"/>
          <w:szCs w:val="16"/>
          <w:lang w:val="es"/>
        </w:rPr>
      </w:pPr>
    </w:p>
    <w:p w14:paraId="15210A72" w14:textId="1FB63890" w:rsidR="00A70C8A" w:rsidRPr="00AA6FC6" w:rsidRDefault="00A70C8A" w:rsidP="00D7272E">
      <w:pPr>
        <w:pStyle w:val="Sinespaciado"/>
        <w:jc w:val="both"/>
        <w:rPr>
          <w:rFonts w:ascii="Arial" w:hAnsi="Arial" w:cs="Arial"/>
          <w:b/>
          <w:sz w:val="16"/>
          <w:szCs w:val="16"/>
          <w:lang w:val="es"/>
        </w:rPr>
      </w:pPr>
      <w:r w:rsidRPr="00AA6FC6">
        <w:rPr>
          <w:rFonts w:ascii="Arial" w:hAnsi="Arial" w:cs="Arial"/>
          <w:b/>
          <w:sz w:val="16"/>
          <w:szCs w:val="16"/>
          <w:lang w:val="es"/>
        </w:rPr>
        <w:t xml:space="preserve">ALCANCE DE ESTE CONSENTIMIENTO O PROCEDIMIENTOS QUE APLICA </w:t>
      </w:r>
    </w:p>
    <w:p w14:paraId="2E8856E6" w14:textId="77777777" w:rsidR="00310692" w:rsidRPr="00AA6FC6" w:rsidRDefault="00310692" w:rsidP="00D7272E">
      <w:pPr>
        <w:pStyle w:val="Sinespaciado"/>
        <w:jc w:val="both"/>
        <w:rPr>
          <w:rFonts w:ascii="Arial" w:hAnsi="Arial" w:cs="Arial"/>
          <w:b/>
          <w:sz w:val="16"/>
          <w:szCs w:val="16"/>
          <w:lang w:val="es"/>
        </w:rPr>
      </w:pPr>
    </w:p>
    <w:p w14:paraId="451F5CB3" w14:textId="78629992" w:rsidR="00A70C8A" w:rsidRDefault="00D71321" w:rsidP="00D7272E">
      <w:pPr>
        <w:pStyle w:val="Sinespaciado"/>
        <w:jc w:val="both"/>
        <w:rPr>
          <w:rFonts w:ascii="Arial" w:hAnsi="Arial" w:cs="Arial"/>
          <w:b/>
          <w:sz w:val="16"/>
          <w:szCs w:val="16"/>
          <w:lang w:val="es"/>
        </w:rPr>
      </w:pPr>
      <w:r w:rsidRPr="00AA6FC6">
        <w:rPr>
          <w:rFonts w:ascii="Arial" w:hAnsi="Arial" w:cs="Arial"/>
          <w:b/>
          <w:sz w:val="16"/>
          <w:szCs w:val="16"/>
          <w:lang w:val="es"/>
        </w:rPr>
        <w:t xml:space="preserve">Todos los pacientes que ingresen al Hospital Regional de Moniquirá con diagnóstico de </w:t>
      </w:r>
      <w:r w:rsidR="0021587E">
        <w:rPr>
          <w:rFonts w:ascii="Arial" w:hAnsi="Arial" w:cs="Arial"/>
          <w:b/>
          <w:sz w:val="16"/>
          <w:szCs w:val="16"/>
          <w:lang w:val="es"/>
        </w:rPr>
        <w:t>PATOLOGIAS DE NARIZ, AMIGDALAS, ADENOIDES</w:t>
      </w:r>
    </w:p>
    <w:p w14:paraId="79AA7FF1" w14:textId="5865199B" w:rsidR="0021587E" w:rsidRDefault="0021587E" w:rsidP="00D7272E">
      <w:pPr>
        <w:pStyle w:val="Sinespaciado"/>
        <w:jc w:val="both"/>
        <w:rPr>
          <w:rFonts w:ascii="Arial" w:hAnsi="Arial" w:cs="Arial"/>
          <w:b/>
          <w:sz w:val="16"/>
          <w:szCs w:val="16"/>
          <w:lang w:val="es"/>
        </w:rPr>
      </w:pPr>
    </w:p>
    <w:p w14:paraId="3994415A" w14:textId="69D1D3FE" w:rsidR="0021587E" w:rsidRPr="00DD2D32" w:rsidRDefault="00DD2D32" w:rsidP="0021587E">
      <w:pPr>
        <w:pStyle w:val="Sinespaciado"/>
        <w:numPr>
          <w:ilvl w:val="0"/>
          <w:numId w:val="27"/>
        </w:numPr>
        <w:jc w:val="both"/>
        <w:rPr>
          <w:rFonts w:ascii="Arial" w:hAnsi="Arial" w:cs="Arial"/>
          <w:bCs/>
          <w:sz w:val="16"/>
          <w:szCs w:val="16"/>
          <w:lang w:val="es"/>
        </w:rPr>
      </w:pPr>
      <w:proofErr w:type="spellStart"/>
      <w:r w:rsidRPr="00DD2D32">
        <w:rPr>
          <w:rFonts w:ascii="Arial" w:hAnsi="Arial" w:cs="Arial"/>
          <w:bCs/>
          <w:sz w:val="16"/>
          <w:szCs w:val="16"/>
          <w:lang w:val="es"/>
        </w:rPr>
        <w:t>Amigdalectomia</w:t>
      </w:r>
      <w:proofErr w:type="spellEnd"/>
    </w:p>
    <w:p w14:paraId="6BFF45A8" w14:textId="7B5E02D4" w:rsidR="0021587E" w:rsidRPr="00DD2D32" w:rsidRDefault="00DD2D32" w:rsidP="0021587E">
      <w:pPr>
        <w:pStyle w:val="Sinespaciado"/>
        <w:numPr>
          <w:ilvl w:val="0"/>
          <w:numId w:val="27"/>
        </w:numPr>
        <w:jc w:val="both"/>
        <w:rPr>
          <w:rFonts w:ascii="Arial" w:hAnsi="Arial" w:cs="Arial"/>
          <w:bCs/>
          <w:sz w:val="16"/>
          <w:szCs w:val="16"/>
          <w:lang w:val="es"/>
        </w:rPr>
      </w:pPr>
      <w:proofErr w:type="spellStart"/>
      <w:r w:rsidRPr="00DD2D32">
        <w:rPr>
          <w:rFonts w:ascii="Arial" w:hAnsi="Arial" w:cs="Arial"/>
          <w:bCs/>
          <w:sz w:val="16"/>
          <w:szCs w:val="16"/>
          <w:lang w:val="es"/>
        </w:rPr>
        <w:t>Adenoidectomia</w:t>
      </w:r>
      <w:proofErr w:type="spellEnd"/>
    </w:p>
    <w:p w14:paraId="172AECBF" w14:textId="5EE69B6F" w:rsidR="0021587E" w:rsidRPr="00DD2D32" w:rsidRDefault="00DD2D32" w:rsidP="0021587E">
      <w:pPr>
        <w:pStyle w:val="Sinespaciado"/>
        <w:numPr>
          <w:ilvl w:val="0"/>
          <w:numId w:val="27"/>
        </w:numPr>
        <w:jc w:val="both"/>
        <w:rPr>
          <w:rFonts w:ascii="Arial" w:hAnsi="Arial" w:cs="Arial"/>
          <w:bCs/>
          <w:sz w:val="16"/>
          <w:szCs w:val="16"/>
          <w:lang w:val="es"/>
        </w:rPr>
      </w:pPr>
      <w:proofErr w:type="spellStart"/>
      <w:r w:rsidRPr="00DD2D32">
        <w:rPr>
          <w:rFonts w:ascii="Arial" w:hAnsi="Arial" w:cs="Arial"/>
          <w:bCs/>
          <w:sz w:val="16"/>
          <w:szCs w:val="16"/>
          <w:lang w:val="es"/>
        </w:rPr>
        <w:t>Turbinectomia</w:t>
      </w:r>
      <w:proofErr w:type="spellEnd"/>
      <w:r w:rsidRPr="00DD2D32">
        <w:rPr>
          <w:rFonts w:ascii="Arial" w:hAnsi="Arial" w:cs="Arial"/>
          <w:bCs/>
          <w:sz w:val="16"/>
          <w:szCs w:val="16"/>
          <w:lang w:val="es"/>
        </w:rPr>
        <w:t xml:space="preserve"> (hipertrofia de </w:t>
      </w:r>
      <w:proofErr w:type="spellStart"/>
      <w:r w:rsidRPr="00DD2D32">
        <w:rPr>
          <w:rFonts w:ascii="Arial" w:hAnsi="Arial" w:cs="Arial"/>
          <w:bCs/>
          <w:sz w:val="16"/>
          <w:szCs w:val="16"/>
          <w:lang w:val="es"/>
        </w:rPr>
        <w:t>cornestes</w:t>
      </w:r>
      <w:proofErr w:type="spellEnd"/>
      <w:r w:rsidRPr="00DD2D32">
        <w:rPr>
          <w:rFonts w:ascii="Arial" w:hAnsi="Arial" w:cs="Arial"/>
          <w:bCs/>
          <w:sz w:val="16"/>
          <w:szCs w:val="16"/>
          <w:lang w:val="es"/>
        </w:rPr>
        <w:t>)</w:t>
      </w:r>
    </w:p>
    <w:p w14:paraId="40B30BE3" w14:textId="426445BE" w:rsidR="0021587E" w:rsidRPr="00DD2D32" w:rsidRDefault="00DD2D32" w:rsidP="0021587E">
      <w:pPr>
        <w:pStyle w:val="Sinespaciado"/>
        <w:numPr>
          <w:ilvl w:val="0"/>
          <w:numId w:val="27"/>
        </w:numPr>
        <w:jc w:val="both"/>
        <w:rPr>
          <w:rFonts w:ascii="Arial" w:hAnsi="Arial" w:cs="Arial"/>
          <w:bCs/>
          <w:sz w:val="16"/>
          <w:szCs w:val="16"/>
          <w:lang w:val="es"/>
        </w:rPr>
      </w:pPr>
      <w:proofErr w:type="spellStart"/>
      <w:r w:rsidRPr="00DD2D32">
        <w:rPr>
          <w:rFonts w:ascii="Arial" w:hAnsi="Arial" w:cs="Arial"/>
          <w:bCs/>
          <w:sz w:val="16"/>
          <w:szCs w:val="16"/>
          <w:lang w:val="es"/>
        </w:rPr>
        <w:t>Septoplastia</w:t>
      </w:r>
      <w:proofErr w:type="spellEnd"/>
    </w:p>
    <w:p w14:paraId="3976C4BB" w14:textId="3DE84861" w:rsidR="0021587E" w:rsidRPr="00DD2D32" w:rsidRDefault="00DD2D32" w:rsidP="0021587E">
      <w:pPr>
        <w:pStyle w:val="Sinespaciado"/>
        <w:numPr>
          <w:ilvl w:val="0"/>
          <w:numId w:val="27"/>
        </w:numPr>
        <w:jc w:val="both"/>
        <w:rPr>
          <w:rFonts w:ascii="Arial" w:hAnsi="Arial" w:cs="Arial"/>
          <w:bCs/>
          <w:sz w:val="16"/>
          <w:szCs w:val="16"/>
          <w:lang w:val="es"/>
        </w:rPr>
      </w:pPr>
      <w:proofErr w:type="spellStart"/>
      <w:r w:rsidRPr="00DD2D32">
        <w:rPr>
          <w:rFonts w:ascii="Arial" w:hAnsi="Arial" w:cs="Arial"/>
          <w:bCs/>
          <w:sz w:val="16"/>
          <w:szCs w:val="16"/>
          <w:lang w:val="es"/>
        </w:rPr>
        <w:t>Septorinoplastia</w:t>
      </w:r>
      <w:proofErr w:type="spellEnd"/>
    </w:p>
    <w:p w14:paraId="414B9991" w14:textId="563764AF" w:rsidR="0021587E" w:rsidRPr="00DD2D32" w:rsidRDefault="00DD2D32" w:rsidP="0021587E">
      <w:pPr>
        <w:pStyle w:val="Sinespaciado"/>
        <w:numPr>
          <w:ilvl w:val="0"/>
          <w:numId w:val="27"/>
        </w:numPr>
        <w:jc w:val="both"/>
        <w:rPr>
          <w:rFonts w:ascii="Arial" w:hAnsi="Arial" w:cs="Arial"/>
          <w:bCs/>
          <w:sz w:val="16"/>
          <w:szCs w:val="16"/>
          <w:lang w:val="es"/>
        </w:rPr>
      </w:pPr>
      <w:proofErr w:type="spellStart"/>
      <w:r w:rsidRPr="00DD2D32">
        <w:rPr>
          <w:rFonts w:ascii="Arial" w:hAnsi="Arial" w:cs="Arial"/>
          <w:bCs/>
          <w:sz w:val="16"/>
          <w:szCs w:val="16"/>
          <w:lang w:val="es"/>
        </w:rPr>
        <w:t>Nasoscopia</w:t>
      </w:r>
      <w:proofErr w:type="spellEnd"/>
    </w:p>
    <w:p w14:paraId="711A6FE7" w14:textId="7B23D4A1" w:rsidR="0021587E" w:rsidRPr="00DD2D32" w:rsidRDefault="00DD2D32" w:rsidP="0021587E">
      <w:pPr>
        <w:pStyle w:val="Sinespaciado"/>
        <w:numPr>
          <w:ilvl w:val="0"/>
          <w:numId w:val="27"/>
        </w:numPr>
        <w:jc w:val="both"/>
        <w:rPr>
          <w:rFonts w:ascii="Arial" w:hAnsi="Arial" w:cs="Arial"/>
          <w:bCs/>
          <w:sz w:val="16"/>
          <w:szCs w:val="16"/>
          <w:lang w:val="es"/>
        </w:rPr>
      </w:pPr>
      <w:proofErr w:type="spellStart"/>
      <w:r w:rsidRPr="00DD2D32">
        <w:rPr>
          <w:rFonts w:ascii="Arial" w:hAnsi="Arial" w:cs="Arial"/>
          <w:bCs/>
          <w:sz w:val="16"/>
          <w:szCs w:val="16"/>
          <w:lang w:val="es"/>
        </w:rPr>
        <w:t>Nasolanringoscopia</w:t>
      </w:r>
      <w:proofErr w:type="spellEnd"/>
    </w:p>
    <w:p w14:paraId="3F5BD021" w14:textId="77777777" w:rsidR="0021587E" w:rsidRPr="00AA6FC6" w:rsidRDefault="0021587E" w:rsidP="0021587E">
      <w:pPr>
        <w:pStyle w:val="Sinespaciado"/>
        <w:ind w:left="720"/>
        <w:jc w:val="both"/>
        <w:rPr>
          <w:rFonts w:ascii="Arial" w:hAnsi="Arial" w:cs="Arial"/>
          <w:b/>
          <w:sz w:val="16"/>
          <w:szCs w:val="16"/>
          <w:lang w:val="es"/>
        </w:rPr>
      </w:pPr>
    </w:p>
    <w:p w14:paraId="2769F720" w14:textId="6DAFACA4" w:rsidR="00EC7D9D" w:rsidRPr="00AA6FC6" w:rsidRDefault="00E60151" w:rsidP="00D7272E">
      <w:pPr>
        <w:pStyle w:val="Sinespaciado"/>
        <w:jc w:val="both"/>
        <w:rPr>
          <w:rFonts w:ascii="Arial" w:hAnsi="Arial" w:cs="Arial"/>
          <w:b/>
          <w:bCs/>
          <w:sz w:val="16"/>
          <w:szCs w:val="16"/>
          <w:lang w:val="es"/>
        </w:rPr>
      </w:pPr>
      <w:r w:rsidRPr="00AA6FC6">
        <w:rPr>
          <w:rFonts w:ascii="Arial" w:hAnsi="Arial" w:cs="Arial"/>
          <w:b/>
          <w:bCs/>
          <w:sz w:val="16"/>
          <w:szCs w:val="16"/>
          <w:lang w:val="es"/>
        </w:rPr>
        <w:t>DEFINICIÓN DEL PROCEDIMIENTO QUE SE VA A REALIZAR</w:t>
      </w:r>
    </w:p>
    <w:p w14:paraId="273A4D36" w14:textId="77777777" w:rsidR="00EC7D9D" w:rsidRPr="00AA6FC6" w:rsidRDefault="00EC7D9D" w:rsidP="00D7272E">
      <w:pPr>
        <w:pStyle w:val="Sinespaciado"/>
        <w:jc w:val="both"/>
        <w:rPr>
          <w:rFonts w:ascii="Arial" w:hAnsi="Arial" w:cs="Arial"/>
          <w:b/>
          <w:bCs/>
          <w:sz w:val="16"/>
          <w:szCs w:val="16"/>
          <w:lang w:val="es"/>
        </w:rPr>
      </w:pPr>
    </w:p>
    <w:p w14:paraId="413F39C5" w14:textId="3A5CB980" w:rsidR="0021587E" w:rsidRPr="00DD2D32" w:rsidRDefault="00DD2D32" w:rsidP="00DD2D32">
      <w:pPr>
        <w:autoSpaceDE w:val="0"/>
        <w:autoSpaceDN w:val="0"/>
        <w:adjustRightInd w:val="0"/>
        <w:spacing w:after="0" w:line="240" w:lineRule="auto"/>
        <w:jc w:val="both"/>
        <w:rPr>
          <w:rFonts w:ascii="Arial" w:hAnsi="Arial" w:cs="Arial"/>
          <w:color w:val="000000"/>
          <w:sz w:val="16"/>
          <w:szCs w:val="16"/>
        </w:rPr>
      </w:pPr>
      <w:r w:rsidRPr="00DD2D32">
        <w:rPr>
          <w:rFonts w:ascii="Arial" w:hAnsi="Arial" w:cs="Arial"/>
          <w:color w:val="000000"/>
          <w:sz w:val="16"/>
          <w:szCs w:val="16"/>
        </w:rPr>
        <w:t>-</w:t>
      </w:r>
      <w:r>
        <w:rPr>
          <w:rFonts w:ascii="Arial" w:hAnsi="Arial" w:cs="Arial"/>
          <w:color w:val="000000"/>
          <w:sz w:val="16"/>
          <w:szCs w:val="16"/>
        </w:rPr>
        <w:t xml:space="preserve">  </w:t>
      </w:r>
      <w:proofErr w:type="spellStart"/>
      <w:r>
        <w:rPr>
          <w:rFonts w:ascii="Arial" w:hAnsi="Arial" w:cs="Arial"/>
          <w:color w:val="000000"/>
          <w:sz w:val="16"/>
          <w:szCs w:val="16"/>
        </w:rPr>
        <w:t>A</w:t>
      </w:r>
      <w:r w:rsidRPr="00DD2D32">
        <w:rPr>
          <w:rFonts w:ascii="Arial" w:hAnsi="Arial" w:cs="Arial"/>
          <w:color w:val="000000"/>
          <w:sz w:val="16"/>
          <w:szCs w:val="16"/>
        </w:rPr>
        <w:t>migdalectomia</w:t>
      </w:r>
      <w:proofErr w:type="spellEnd"/>
      <w:r w:rsidRPr="00DD2D32">
        <w:rPr>
          <w:rFonts w:ascii="Arial" w:hAnsi="Arial" w:cs="Arial"/>
          <w:color w:val="000000"/>
          <w:sz w:val="16"/>
          <w:szCs w:val="16"/>
        </w:rPr>
        <w:t>: extirpación quirúrgica de las amígdalas, se lleva a cabo bajo anestesia general, se realiza tanto en niños como en adultos.</w:t>
      </w:r>
    </w:p>
    <w:p w14:paraId="7F602870" w14:textId="71854FB3" w:rsidR="0021587E" w:rsidRDefault="00DD2D32" w:rsidP="00D7132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 </w:t>
      </w:r>
      <w:proofErr w:type="spellStart"/>
      <w:r>
        <w:rPr>
          <w:rFonts w:ascii="Arial" w:hAnsi="Arial" w:cs="Arial"/>
          <w:color w:val="000000"/>
          <w:sz w:val="16"/>
          <w:szCs w:val="16"/>
        </w:rPr>
        <w:t>Adenoidectomia</w:t>
      </w:r>
      <w:proofErr w:type="spellEnd"/>
      <w:r>
        <w:rPr>
          <w:rFonts w:ascii="Arial" w:hAnsi="Arial" w:cs="Arial"/>
          <w:color w:val="000000"/>
          <w:sz w:val="16"/>
          <w:szCs w:val="16"/>
        </w:rPr>
        <w:t>: extirpación quirúrgica de las glándulas adenoides, generalmente se realiza en niños casi siempre</w:t>
      </w:r>
    </w:p>
    <w:p w14:paraId="3F18A9A4" w14:textId="6C539EF6" w:rsidR="0021587E" w:rsidRDefault="00DD2D32" w:rsidP="00D7132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 </w:t>
      </w:r>
      <w:proofErr w:type="spellStart"/>
      <w:r>
        <w:rPr>
          <w:rFonts w:ascii="Arial" w:hAnsi="Arial" w:cs="Arial"/>
          <w:color w:val="000000"/>
          <w:sz w:val="16"/>
          <w:szCs w:val="16"/>
        </w:rPr>
        <w:t>Turbinectomia</w:t>
      </w:r>
      <w:proofErr w:type="spellEnd"/>
      <w:r>
        <w:rPr>
          <w:rFonts w:ascii="Arial" w:hAnsi="Arial" w:cs="Arial"/>
          <w:color w:val="000000"/>
          <w:sz w:val="16"/>
          <w:szCs w:val="16"/>
        </w:rPr>
        <w:t>: extirpación quirúrgica de los cornetes ya sea parcial o completa, se realiza por vía endoscópica .</w:t>
      </w:r>
    </w:p>
    <w:p w14:paraId="5369B999" w14:textId="017A513A" w:rsidR="007C6B59" w:rsidRDefault="00DD2D32" w:rsidP="00D7132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 </w:t>
      </w:r>
      <w:proofErr w:type="spellStart"/>
      <w:r>
        <w:rPr>
          <w:rFonts w:ascii="Arial" w:hAnsi="Arial" w:cs="Arial"/>
          <w:color w:val="000000"/>
          <w:sz w:val="16"/>
          <w:szCs w:val="16"/>
        </w:rPr>
        <w:t>Septoplastia</w:t>
      </w:r>
      <w:proofErr w:type="spellEnd"/>
      <w:r>
        <w:rPr>
          <w:rFonts w:ascii="Arial" w:hAnsi="Arial" w:cs="Arial"/>
          <w:color w:val="000000"/>
          <w:sz w:val="16"/>
          <w:szCs w:val="16"/>
        </w:rPr>
        <w:t>: se practica para corregir cualquier problema en el tabique nasal, que es la estructura que separa la nariz en dos cámaras.</w:t>
      </w:r>
    </w:p>
    <w:p w14:paraId="5613C190" w14:textId="5F673834" w:rsidR="00DD2D32" w:rsidRDefault="00DD2D32" w:rsidP="00D7132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 </w:t>
      </w:r>
      <w:proofErr w:type="spellStart"/>
      <w:r>
        <w:rPr>
          <w:rFonts w:ascii="Arial" w:hAnsi="Arial" w:cs="Arial"/>
          <w:color w:val="000000"/>
          <w:sz w:val="16"/>
          <w:szCs w:val="16"/>
        </w:rPr>
        <w:t>Septorinoplastia</w:t>
      </w:r>
      <w:proofErr w:type="spellEnd"/>
      <w:r>
        <w:rPr>
          <w:rFonts w:ascii="Arial" w:hAnsi="Arial" w:cs="Arial"/>
          <w:color w:val="000000"/>
          <w:sz w:val="16"/>
          <w:szCs w:val="16"/>
        </w:rPr>
        <w:t xml:space="preserve"> : intervención de la nariz que tiene como objetivo  la mejora tanto estética como funcional, es decir, que busca una mejora tanto en la respiración como en el aspecto estético de la nariz.</w:t>
      </w:r>
    </w:p>
    <w:p w14:paraId="3A18F4FC" w14:textId="5419C8F3" w:rsidR="007C6B59" w:rsidRDefault="00DD2D32" w:rsidP="00D7132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 </w:t>
      </w:r>
      <w:proofErr w:type="spellStart"/>
      <w:r>
        <w:rPr>
          <w:rFonts w:ascii="Arial" w:hAnsi="Arial" w:cs="Arial"/>
          <w:color w:val="000000"/>
          <w:sz w:val="16"/>
          <w:szCs w:val="16"/>
        </w:rPr>
        <w:t>Asusinoscopia</w:t>
      </w:r>
      <w:proofErr w:type="spellEnd"/>
      <w:r>
        <w:rPr>
          <w:rFonts w:ascii="Arial" w:hAnsi="Arial" w:cs="Arial"/>
          <w:color w:val="000000"/>
          <w:sz w:val="16"/>
          <w:szCs w:val="16"/>
        </w:rPr>
        <w:t xml:space="preserve"> y </w:t>
      </w:r>
      <w:proofErr w:type="spellStart"/>
      <w:r>
        <w:rPr>
          <w:rFonts w:ascii="Arial" w:hAnsi="Arial" w:cs="Arial"/>
          <w:color w:val="000000"/>
          <w:sz w:val="16"/>
          <w:szCs w:val="16"/>
        </w:rPr>
        <w:t>nasularingoscopia</w:t>
      </w:r>
      <w:proofErr w:type="spellEnd"/>
      <w:r>
        <w:rPr>
          <w:rFonts w:ascii="Arial" w:hAnsi="Arial" w:cs="Arial"/>
          <w:color w:val="000000"/>
          <w:sz w:val="16"/>
          <w:szCs w:val="16"/>
        </w:rPr>
        <w:t xml:space="preserve"> : procedimiento diagnostico no invasivo,  que se realiza con una lente que se llama </w:t>
      </w:r>
      <w:proofErr w:type="spellStart"/>
      <w:r>
        <w:rPr>
          <w:rFonts w:ascii="Arial" w:hAnsi="Arial" w:cs="Arial"/>
          <w:color w:val="000000"/>
          <w:sz w:val="16"/>
          <w:szCs w:val="16"/>
        </w:rPr>
        <w:t>nasolaringoscopio</w:t>
      </w:r>
      <w:proofErr w:type="spellEnd"/>
      <w:r>
        <w:rPr>
          <w:rFonts w:ascii="Arial" w:hAnsi="Arial" w:cs="Arial"/>
          <w:color w:val="000000"/>
          <w:sz w:val="16"/>
          <w:szCs w:val="16"/>
        </w:rPr>
        <w:t xml:space="preserve">, que sirve para detectar lesiones del tracto nasal y a nivel de la laringe y las cuerdas vocales, se realiza con anestesia tópica, duro pocos minutos. </w:t>
      </w:r>
    </w:p>
    <w:p w14:paraId="7C2691D0" w14:textId="77777777" w:rsidR="00EC7D9D" w:rsidRPr="00AA6FC6" w:rsidRDefault="00EC7D9D" w:rsidP="00D7272E">
      <w:pPr>
        <w:pStyle w:val="Sinespaciado"/>
        <w:jc w:val="both"/>
        <w:rPr>
          <w:rFonts w:ascii="Arial" w:hAnsi="Arial" w:cs="Arial"/>
          <w:b/>
          <w:sz w:val="16"/>
          <w:szCs w:val="16"/>
          <w:lang w:val="es"/>
        </w:rPr>
      </w:pPr>
    </w:p>
    <w:p w14:paraId="724C1AF6" w14:textId="4B74D7BD" w:rsidR="00EC7D9D" w:rsidRDefault="00E60151" w:rsidP="00D7272E">
      <w:pPr>
        <w:pStyle w:val="Sinespaciado"/>
        <w:jc w:val="both"/>
        <w:rPr>
          <w:rFonts w:ascii="Arial" w:hAnsi="Arial" w:cs="Arial"/>
          <w:b/>
          <w:sz w:val="16"/>
          <w:szCs w:val="16"/>
          <w:lang w:val="es"/>
        </w:rPr>
      </w:pPr>
      <w:r w:rsidRPr="00AA6FC6">
        <w:rPr>
          <w:rFonts w:ascii="Arial" w:hAnsi="Arial" w:cs="Arial"/>
          <w:b/>
          <w:sz w:val="16"/>
          <w:szCs w:val="16"/>
          <w:lang w:val="es"/>
        </w:rPr>
        <w:t>RIESGOS A LOS CUALES ESTA EXPUESTO CON LA REALIZACIÓN DEL PROCEDIMIENTO</w:t>
      </w:r>
      <w:r w:rsidR="00AA6FC6">
        <w:rPr>
          <w:rFonts w:ascii="Arial" w:hAnsi="Arial" w:cs="Arial"/>
          <w:b/>
          <w:sz w:val="16"/>
          <w:szCs w:val="16"/>
          <w:lang w:val="es"/>
        </w:rPr>
        <w:t>.</w:t>
      </w:r>
    </w:p>
    <w:p w14:paraId="5C855D9A" w14:textId="77777777" w:rsidR="00AA6FC6" w:rsidRPr="00AA6FC6" w:rsidRDefault="00AA6FC6" w:rsidP="00D7272E">
      <w:pPr>
        <w:pStyle w:val="Sinespaciado"/>
        <w:jc w:val="both"/>
        <w:rPr>
          <w:rFonts w:ascii="Arial" w:hAnsi="Arial" w:cs="Arial"/>
          <w:b/>
          <w:sz w:val="16"/>
          <w:szCs w:val="16"/>
          <w:lang w:val="es"/>
        </w:rPr>
      </w:pPr>
    </w:p>
    <w:p w14:paraId="6CB33C4F" w14:textId="05BF182E" w:rsidR="00EC7D9D" w:rsidRPr="00AA6FC6" w:rsidRDefault="00C5532E" w:rsidP="00AA6FC6">
      <w:pPr>
        <w:pStyle w:val="Sinespaciado"/>
        <w:numPr>
          <w:ilvl w:val="0"/>
          <w:numId w:val="24"/>
        </w:numPr>
        <w:jc w:val="both"/>
        <w:rPr>
          <w:rFonts w:ascii="Arial" w:hAnsi="Arial" w:cs="Arial"/>
          <w:sz w:val="16"/>
          <w:szCs w:val="16"/>
          <w:lang w:val="es"/>
        </w:rPr>
      </w:pPr>
      <w:r w:rsidRPr="00AA6FC6">
        <w:rPr>
          <w:rFonts w:ascii="Arial" w:hAnsi="Arial" w:cs="Arial"/>
          <w:sz w:val="16"/>
          <w:szCs w:val="16"/>
          <w:lang w:val="es"/>
        </w:rPr>
        <w:t>Infección del siti</w:t>
      </w:r>
      <w:r w:rsidR="006D6325">
        <w:rPr>
          <w:rFonts w:ascii="Arial" w:hAnsi="Arial" w:cs="Arial"/>
          <w:sz w:val="16"/>
          <w:szCs w:val="16"/>
          <w:lang w:val="es"/>
        </w:rPr>
        <w:t xml:space="preserve">o operatorio </w:t>
      </w:r>
    </w:p>
    <w:p w14:paraId="0C8B67CC" w14:textId="4A901C64" w:rsidR="00E60151" w:rsidRDefault="00C5532E" w:rsidP="00AA6FC6">
      <w:pPr>
        <w:pStyle w:val="Sinespaciado"/>
        <w:numPr>
          <w:ilvl w:val="0"/>
          <w:numId w:val="24"/>
        </w:numPr>
        <w:jc w:val="both"/>
        <w:rPr>
          <w:rFonts w:ascii="Arial" w:hAnsi="Arial" w:cs="Arial"/>
          <w:sz w:val="16"/>
          <w:szCs w:val="16"/>
          <w:lang w:val="es"/>
        </w:rPr>
      </w:pPr>
      <w:r w:rsidRPr="00AA6FC6">
        <w:rPr>
          <w:rFonts w:ascii="Arial" w:hAnsi="Arial" w:cs="Arial"/>
          <w:sz w:val="16"/>
          <w:szCs w:val="16"/>
          <w:lang w:val="es"/>
        </w:rPr>
        <w:t>Hemorragia (sangrado)</w:t>
      </w:r>
    </w:p>
    <w:p w14:paraId="159E11AE" w14:textId="1FF80AB9" w:rsidR="006D6325" w:rsidRDefault="006D6325" w:rsidP="00AA6FC6">
      <w:pPr>
        <w:pStyle w:val="Sinespaciado"/>
        <w:numPr>
          <w:ilvl w:val="0"/>
          <w:numId w:val="24"/>
        </w:numPr>
        <w:jc w:val="both"/>
        <w:rPr>
          <w:rFonts w:ascii="Arial" w:hAnsi="Arial" w:cs="Arial"/>
          <w:sz w:val="16"/>
          <w:szCs w:val="16"/>
          <w:lang w:val="es"/>
        </w:rPr>
      </w:pPr>
      <w:r>
        <w:rPr>
          <w:rFonts w:ascii="Arial" w:hAnsi="Arial" w:cs="Arial"/>
          <w:sz w:val="16"/>
          <w:szCs w:val="16"/>
          <w:lang w:val="es"/>
        </w:rPr>
        <w:t>Dolor de moderado a intenso durante una a dos semanas</w:t>
      </w:r>
    </w:p>
    <w:p w14:paraId="09C011C2" w14:textId="7B089152" w:rsidR="006D6325" w:rsidRDefault="006D6325" w:rsidP="00AA6FC6">
      <w:pPr>
        <w:pStyle w:val="Sinespaciado"/>
        <w:numPr>
          <w:ilvl w:val="0"/>
          <w:numId w:val="24"/>
        </w:numPr>
        <w:jc w:val="both"/>
        <w:rPr>
          <w:rFonts w:ascii="Arial" w:hAnsi="Arial" w:cs="Arial"/>
          <w:sz w:val="16"/>
          <w:szCs w:val="16"/>
          <w:lang w:val="es"/>
        </w:rPr>
      </w:pPr>
      <w:r>
        <w:rPr>
          <w:rFonts w:ascii="Arial" w:hAnsi="Arial" w:cs="Arial"/>
          <w:sz w:val="16"/>
          <w:szCs w:val="16"/>
          <w:lang w:val="es"/>
        </w:rPr>
        <w:t>Dolor de oídos, cuello o en el hueso maxilar</w:t>
      </w:r>
    </w:p>
    <w:p w14:paraId="12BBE23D" w14:textId="4E45CED8" w:rsidR="006D6325" w:rsidRPr="00AA6FC6" w:rsidRDefault="006D6325" w:rsidP="00AA6FC6">
      <w:pPr>
        <w:pStyle w:val="Sinespaciado"/>
        <w:numPr>
          <w:ilvl w:val="0"/>
          <w:numId w:val="24"/>
        </w:numPr>
        <w:jc w:val="both"/>
        <w:rPr>
          <w:rFonts w:ascii="Arial" w:hAnsi="Arial" w:cs="Arial"/>
          <w:sz w:val="16"/>
          <w:szCs w:val="16"/>
          <w:lang w:val="es"/>
        </w:rPr>
      </w:pPr>
      <w:r>
        <w:rPr>
          <w:rFonts w:ascii="Arial" w:hAnsi="Arial" w:cs="Arial"/>
          <w:sz w:val="16"/>
          <w:szCs w:val="16"/>
          <w:lang w:val="es"/>
        </w:rPr>
        <w:t>Mal aliento hasta por 2 semanas</w:t>
      </w:r>
    </w:p>
    <w:p w14:paraId="293F1461" w14:textId="77777777" w:rsidR="00AA6FC6" w:rsidRPr="00AA6FC6" w:rsidRDefault="00AA6FC6" w:rsidP="00DD2D32">
      <w:pPr>
        <w:pStyle w:val="Sinespaciado"/>
        <w:jc w:val="both"/>
        <w:rPr>
          <w:rFonts w:ascii="Arial" w:hAnsi="Arial" w:cs="Arial"/>
          <w:bCs/>
          <w:sz w:val="16"/>
          <w:szCs w:val="16"/>
          <w:lang w:val="es"/>
        </w:rPr>
      </w:pPr>
    </w:p>
    <w:p w14:paraId="358D2247" w14:textId="79B1A1C6" w:rsidR="00E60151" w:rsidRPr="00AA6FC6" w:rsidRDefault="00E60151" w:rsidP="00D7272E">
      <w:pPr>
        <w:pStyle w:val="Sinespaciado"/>
        <w:jc w:val="both"/>
        <w:rPr>
          <w:rFonts w:ascii="Arial" w:hAnsi="Arial" w:cs="Arial"/>
          <w:b/>
          <w:sz w:val="16"/>
          <w:szCs w:val="16"/>
          <w:lang w:val="es"/>
        </w:rPr>
      </w:pPr>
      <w:r w:rsidRPr="00AA6FC6">
        <w:rPr>
          <w:rFonts w:ascii="Arial" w:hAnsi="Arial" w:cs="Arial"/>
          <w:b/>
          <w:sz w:val="16"/>
          <w:szCs w:val="16"/>
          <w:lang w:val="es"/>
        </w:rPr>
        <w:t>RIESGOS PERSONALIZADOS</w:t>
      </w:r>
    </w:p>
    <w:p w14:paraId="416800CA" w14:textId="04E24DA2" w:rsidR="00E60151" w:rsidRPr="00AA6FC6" w:rsidRDefault="00AA6FC6" w:rsidP="00D7272E">
      <w:pPr>
        <w:pStyle w:val="Sinespaciado"/>
        <w:jc w:val="both"/>
        <w:rPr>
          <w:rFonts w:ascii="Arial" w:hAnsi="Arial" w:cs="Arial"/>
          <w:b/>
          <w:sz w:val="16"/>
          <w:szCs w:val="16"/>
          <w:lang w:val="es"/>
        </w:rPr>
      </w:pPr>
      <w:r>
        <w:rPr>
          <w:rFonts w:ascii="Arial" w:hAnsi="Arial" w:cs="Arial"/>
          <w:b/>
          <w:sz w:val="16"/>
          <w:szCs w:val="16"/>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BE9F9C" w14:textId="77777777" w:rsidR="00AA6FC6" w:rsidRDefault="00AA6FC6" w:rsidP="00D7272E">
      <w:pPr>
        <w:pStyle w:val="Sinespaciado"/>
        <w:jc w:val="both"/>
        <w:rPr>
          <w:rFonts w:ascii="Arial" w:hAnsi="Arial" w:cs="Arial"/>
          <w:b/>
          <w:sz w:val="16"/>
          <w:szCs w:val="16"/>
          <w:lang w:val="es"/>
        </w:rPr>
      </w:pPr>
    </w:p>
    <w:p w14:paraId="128F0F88" w14:textId="78C8E9CF" w:rsidR="00E60151" w:rsidRPr="00AA6FC6" w:rsidRDefault="00E60151" w:rsidP="00D7272E">
      <w:pPr>
        <w:pStyle w:val="Sinespaciado"/>
        <w:jc w:val="both"/>
        <w:rPr>
          <w:rFonts w:ascii="Arial" w:hAnsi="Arial" w:cs="Arial"/>
          <w:b/>
          <w:sz w:val="16"/>
          <w:szCs w:val="16"/>
          <w:lang w:val="es"/>
        </w:rPr>
      </w:pPr>
      <w:r w:rsidRPr="00AA6FC6">
        <w:rPr>
          <w:rFonts w:ascii="Arial" w:hAnsi="Arial" w:cs="Arial"/>
          <w:b/>
          <w:sz w:val="16"/>
          <w:szCs w:val="16"/>
          <w:lang w:val="es"/>
        </w:rPr>
        <w:t>BENEFICIOS</w:t>
      </w:r>
    </w:p>
    <w:p w14:paraId="7C3FCFDE" w14:textId="2B909835" w:rsidR="00EC7D9D" w:rsidRPr="00AA6FC6" w:rsidRDefault="00E60151" w:rsidP="00D7272E">
      <w:pPr>
        <w:pStyle w:val="Sinespaciado"/>
        <w:jc w:val="both"/>
        <w:rPr>
          <w:rFonts w:ascii="Arial" w:hAnsi="Arial" w:cs="Arial"/>
          <w:b/>
          <w:sz w:val="16"/>
          <w:szCs w:val="16"/>
          <w:lang w:val="es"/>
        </w:rPr>
      </w:pPr>
      <w:r w:rsidRPr="00AA6FC6">
        <w:rPr>
          <w:rFonts w:ascii="Arial" w:hAnsi="Arial" w:cs="Arial"/>
          <w:b/>
          <w:sz w:val="16"/>
          <w:szCs w:val="16"/>
          <w:lang w:val="es"/>
        </w:rPr>
        <w:t>1.</w:t>
      </w:r>
      <w:r w:rsidR="00F50679" w:rsidRPr="00AA6FC6">
        <w:rPr>
          <w:rFonts w:ascii="Arial" w:hAnsi="Arial" w:cs="Arial"/>
          <w:b/>
          <w:sz w:val="16"/>
          <w:szCs w:val="16"/>
          <w:lang w:val="es"/>
        </w:rPr>
        <w:t xml:space="preserve"> Mejorar la condición de salud del paciente </w:t>
      </w:r>
    </w:p>
    <w:p w14:paraId="349FF4A3" w14:textId="1FD691F2" w:rsidR="00E60151" w:rsidRPr="00AA6FC6" w:rsidRDefault="00AA6FC6" w:rsidP="00D7272E">
      <w:pPr>
        <w:pStyle w:val="Sinespaciado"/>
        <w:jc w:val="both"/>
        <w:rPr>
          <w:rFonts w:ascii="Arial" w:hAnsi="Arial" w:cs="Arial"/>
          <w:b/>
          <w:sz w:val="16"/>
          <w:szCs w:val="16"/>
          <w:lang w:val="es"/>
        </w:rPr>
      </w:pPr>
      <w:r>
        <w:rPr>
          <w:rFonts w:ascii="Arial" w:hAnsi="Arial" w:cs="Arial"/>
          <w:b/>
          <w:sz w:val="16"/>
          <w:szCs w:val="16"/>
          <w:lang w:val="es"/>
        </w:rPr>
        <w:t>Otro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88ED9B" w14:textId="6A60D332" w:rsidR="003F3C42" w:rsidRPr="00AA6FC6" w:rsidRDefault="00EC7D9D" w:rsidP="00D7272E">
      <w:pPr>
        <w:pStyle w:val="Sinespaciado"/>
        <w:jc w:val="both"/>
        <w:rPr>
          <w:rFonts w:ascii="Arial" w:hAnsi="Arial" w:cs="Arial"/>
          <w:b/>
          <w:sz w:val="16"/>
          <w:szCs w:val="16"/>
          <w:lang w:val="es"/>
        </w:rPr>
      </w:pPr>
      <w:r w:rsidRPr="00AA6FC6">
        <w:rPr>
          <w:rFonts w:ascii="Arial" w:hAnsi="Arial" w:cs="Arial"/>
          <w:b/>
          <w:sz w:val="16"/>
          <w:szCs w:val="16"/>
          <w:lang w:val="es"/>
        </w:rPr>
        <w:t xml:space="preserve">ALTERNATIVAS </w:t>
      </w:r>
      <w:r w:rsidR="00E60151" w:rsidRPr="00AA6FC6">
        <w:rPr>
          <w:rFonts w:ascii="Arial" w:hAnsi="Arial" w:cs="Arial"/>
          <w:b/>
          <w:sz w:val="16"/>
          <w:szCs w:val="16"/>
          <w:lang w:val="es"/>
        </w:rPr>
        <w:t>DE TRATAMIENTO</w:t>
      </w:r>
    </w:p>
    <w:p w14:paraId="676442FA" w14:textId="31C89C9A" w:rsidR="003F3C42" w:rsidRPr="00AA6FC6" w:rsidRDefault="003F3C42" w:rsidP="00D7272E">
      <w:pPr>
        <w:pStyle w:val="Sinespaciado"/>
        <w:jc w:val="both"/>
        <w:rPr>
          <w:rFonts w:ascii="Arial" w:hAnsi="Arial" w:cs="Arial"/>
          <w:b/>
          <w:sz w:val="16"/>
          <w:szCs w:val="16"/>
          <w:lang w:val="es"/>
        </w:rPr>
      </w:pPr>
      <w:r w:rsidRPr="00AA6FC6">
        <w:rPr>
          <w:rFonts w:ascii="Arial" w:hAnsi="Arial" w:cs="Arial"/>
          <w:b/>
          <w:sz w:val="16"/>
          <w:szCs w:val="16"/>
          <w:lang w:val="es"/>
        </w:rPr>
        <w:t>1.</w:t>
      </w:r>
      <w:r w:rsidR="00A50A21" w:rsidRPr="00AA6FC6">
        <w:rPr>
          <w:rFonts w:ascii="Arial" w:hAnsi="Arial" w:cs="Arial"/>
          <w:b/>
          <w:sz w:val="16"/>
          <w:szCs w:val="16"/>
          <w:lang w:val="es"/>
        </w:rPr>
        <w:t xml:space="preserve"> En casos seleccionados de </w:t>
      </w:r>
      <w:r w:rsidR="006D6325">
        <w:rPr>
          <w:rFonts w:ascii="Arial" w:hAnsi="Arial" w:cs="Arial"/>
          <w:b/>
          <w:sz w:val="16"/>
          <w:szCs w:val="16"/>
          <w:lang w:val="es"/>
        </w:rPr>
        <w:t xml:space="preserve">alguna </w:t>
      </w:r>
      <w:proofErr w:type="spellStart"/>
      <w:r w:rsidR="006D6325">
        <w:rPr>
          <w:rFonts w:ascii="Arial" w:hAnsi="Arial" w:cs="Arial"/>
          <w:b/>
          <w:sz w:val="16"/>
          <w:szCs w:val="16"/>
          <w:lang w:val="es"/>
        </w:rPr>
        <w:t>patologia</w:t>
      </w:r>
      <w:proofErr w:type="spellEnd"/>
      <w:r w:rsidR="006D6325">
        <w:rPr>
          <w:rFonts w:ascii="Arial" w:hAnsi="Arial" w:cs="Arial"/>
          <w:b/>
          <w:sz w:val="16"/>
          <w:szCs w:val="16"/>
          <w:lang w:val="es"/>
        </w:rPr>
        <w:t xml:space="preserve"> </w:t>
      </w:r>
      <w:r w:rsidR="00A50A21" w:rsidRPr="00AA6FC6">
        <w:rPr>
          <w:rFonts w:ascii="Arial" w:hAnsi="Arial" w:cs="Arial"/>
          <w:b/>
          <w:sz w:val="16"/>
          <w:szCs w:val="16"/>
          <w:lang w:val="es"/>
        </w:rPr>
        <w:t>aguda no complicada se puede realizar manejo medico supervisado</w:t>
      </w:r>
      <w:r w:rsidR="00E1435C" w:rsidRPr="00AA6FC6">
        <w:rPr>
          <w:rFonts w:ascii="Arial" w:hAnsi="Arial" w:cs="Arial"/>
          <w:b/>
          <w:sz w:val="16"/>
          <w:szCs w:val="16"/>
          <w:lang w:val="es"/>
        </w:rPr>
        <w:t xml:space="preserve"> de manera estricta</w:t>
      </w:r>
      <w:r w:rsidR="00AA6FC6">
        <w:rPr>
          <w:rFonts w:ascii="Arial" w:hAnsi="Arial" w:cs="Arial"/>
          <w:b/>
          <w:sz w:val="16"/>
          <w:szCs w:val="16"/>
          <w:lang w:val="es"/>
        </w:rPr>
        <w:t>.</w:t>
      </w:r>
    </w:p>
    <w:p w14:paraId="49AAA10D" w14:textId="77777777" w:rsidR="00AA6FC6" w:rsidRPr="00AA6FC6" w:rsidRDefault="00AA6FC6" w:rsidP="00AA6FC6">
      <w:pPr>
        <w:pStyle w:val="Sinespaciado"/>
        <w:jc w:val="both"/>
        <w:rPr>
          <w:rFonts w:ascii="Arial" w:hAnsi="Arial" w:cs="Arial"/>
          <w:b/>
          <w:sz w:val="16"/>
          <w:szCs w:val="16"/>
          <w:lang w:val="es"/>
        </w:rPr>
      </w:pPr>
      <w:r>
        <w:rPr>
          <w:rFonts w:ascii="Arial" w:hAnsi="Arial" w:cs="Arial"/>
          <w:b/>
          <w:sz w:val="16"/>
          <w:szCs w:val="16"/>
          <w:lang w:val="es"/>
        </w:rPr>
        <w:t>Otro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0705AB" w14:textId="647723F0" w:rsidR="003F3C42" w:rsidRPr="00AA6FC6" w:rsidRDefault="003F3C42" w:rsidP="00D7272E">
      <w:pPr>
        <w:pStyle w:val="Sinespaciado"/>
        <w:jc w:val="both"/>
        <w:rPr>
          <w:rFonts w:ascii="Arial" w:hAnsi="Arial" w:cs="Arial"/>
          <w:b/>
          <w:sz w:val="16"/>
          <w:szCs w:val="16"/>
          <w:lang w:val="es"/>
        </w:rPr>
      </w:pPr>
    </w:p>
    <w:p w14:paraId="75C4ED34" w14:textId="77777777" w:rsidR="00EC7D9D" w:rsidRPr="00AA6FC6" w:rsidRDefault="00EC7D9D" w:rsidP="00D7272E">
      <w:pPr>
        <w:pStyle w:val="Sinespaciado"/>
        <w:jc w:val="both"/>
        <w:rPr>
          <w:rFonts w:ascii="Arial" w:hAnsi="Arial" w:cs="Arial"/>
          <w:b/>
          <w:bCs/>
          <w:sz w:val="16"/>
          <w:szCs w:val="16"/>
          <w:lang w:val="es"/>
        </w:rPr>
      </w:pPr>
      <w:r w:rsidRPr="00AA6FC6">
        <w:rPr>
          <w:rFonts w:ascii="Arial" w:hAnsi="Arial" w:cs="Arial"/>
          <w:b/>
          <w:bCs/>
          <w:sz w:val="16"/>
          <w:szCs w:val="16"/>
          <w:lang w:val="es"/>
        </w:rPr>
        <w:t>¿COMPRENDIÓ LA INFORMACIÓN BRINDADA?  Si _____ No _____</w:t>
      </w:r>
    </w:p>
    <w:p w14:paraId="3631B4A3" w14:textId="6F462453" w:rsidR="00EC7D9D" w:rsidRPr="00AA6FC6" w:rsidRDefault="00EC7D9D" w:rsidP="00D7272E">
      <w:pPr>
        <w:pStyle w:val="Sinespaciado"/>
        <w:jc w:val="both"/>
        <w:rPr>
          <w:rFonts w:ascii="Arial" w:hAnsi="Arial" w:cs="Arial"/>
          <w:bCs/>
          <w:vanish/>
          <w:sz w:val="16"/>
          <w:szCs w:val="16"/>
          <w:lang w:val="es"/>
          <w:specVanish/>
        </w:rPr>
      </w:pPr>
      <w:r w:rsidRPr="00AA6FC6">
        <w:rPr>
          <w:rFonts w:ascii="Arial" w:hAnsi="Arial" w:cs="Arial"/>
          <w:bCs/>
          <w:sz w:val="16"/>
          <w:szCs w:val="16"/>
          <w:lang w:val="es"/>
        </w:rPr>
        <w:t xml:space="preserve">Yo; _____________________________________ mayor de edad e identificado con CC. </w:t>
      </w:r>
      <w:r w:rsidR="002C5B81" w:rsidRPr="00AA6FC6">
        <w:rPr>
          <w:rFonts w:ascii="Arial" w:hAnsi="Arial" w:cs="Arial"/>
          <w:bCs/>
          <w:sz w:val="16"/>
          <w:szCs w:val="16"/>
          <w:lang w:val="es"/>
        </w:rPr>
        <w:t>_______________</w:t>
      </w:r>
      <w:r w:rsidRPr="00AA6FC6">
        <w:rPr>
          <w:rFonts w:ascii="Arial" w:hAnsi="Arial" w:cs="Arial"/>
          <w:bCs/>
          <w:sz w:val="16"/>
          <w:szCs w:val="16"/>
          <w:lang w:val="es"/>
        </w:rPr>
        <w:t>de</w:t>
      </w:r>
      <w:r w:rsidR="00D27E16" w:rsidRPr="00AA6FC6">
        <w:rPr>
          <w:rFonts w:ascii="Arial" w:hAnsi="Arial" w:cs="Arial"/>
          <w:bCs/>
          <w:sz w:val="16"/>
          <w:szCs w:val="16"/>
          <w:lang w:val="es"/>
        </w:rPr>
        <w:t xml:space="preserve"> ___________________________actuando en nombre del propio, </w:t>
      </w:r>
      <w:r w:rsidRPr="00AA6FC6">
        <w:rPr>
          <w:rFonts w:ascii="Arial" w:hAnsi="Arial" w:cs="Arial"/>
          <w:bCs/>
          <w:sz w:val="16"/>
          <w:szCs w:val="16"/>
          <w:lang w:val="es"/>
        </w:rPr>
        <w:t xml:space="preserve">en concordancia del texto anterior </w:t>
      </w:r>
      <w:r w:rsidR="00D27E16" w:rsidRPr="00AA6FC6">
        <w:rPr>
          <w:rFonts w:ascii="Arial" w:hAnsi="Arial" w:cs="Arial"/>
          <w:bCs/>
          <w:sz w:val="16"/>
          <w:szCs w:val="16"/>
          <w:lang w:val="es"/>
        </w:rPr>
        <w:t>y por artículo 1502 del código c</w:t>
      </w:r>
      <w:r w:rsidRPr="00AA6FC6">
        <w:rPr>
          <w:rFonts w:ascii="Arial" w:hAnsi="Arial" w:cs="Arial"/>
          <w:bCs/>
          <w:sz w:val="16"/>
          <w:szCs w:val="16"/>
          <w:lang w:val="es"/>
        </w:rPr>
        <w:t>ivil DECLARO DE MANERA LIBRE Y VOLUNTARIA que he comprendido el texto anterior y por lo tanto; AUTORIZO que se</w:t>
      </w:r>
      <w:r w:rsidR="00D27E16" w:rsidRPr="00AA6FC6">
        <w:rPr>
          <w:rFonts w:ascii="Arial" w:hAnsi="Arial" w:cs="Arial"/>
          <w:bCs/>
          <w:sz w:val="16"/>
          <w:szCs w:val="16"/>
          <w:lang w:val="es"/>
        </w:rPr>
        <w:t xml:space="preserve"> me realice el procedimiento de</w:t>
      </w:r>
      <w:r w:rsidR="00A50A21" w:rsidRPr="00AA6FC6">
        <w:rPr>
          <w:rFonts w:ascii="Arial" w:hAnsi="Arial" w:cs="Arial"/>
          <w:bCs/>
          <w:sz w:val="16"/>
          <w:szCs w:val="16"/>
          <w:lang w:val="es"/>
        </w:rPr>
        <w:t xml:space="preserve"> </w:t>
      </w:r>
      <w:r w:rsidR="000A28C3">
        <w:rPr>
          <w:rFonts w:ascii="Arial" w:hAnsi="Arial" w:cs="Arial"/>
          <w:bCs/>
          <w:color w:val="FF0000"/>
          <w:sz w:val="16"/>
          <w:szCs w:val="16"/>
          <w:lang w:val="es"/>
        </w:rPr>
        <w:t>_______________</w:t>
      </w:r>
      <w:r w:rsidR="00D27E16" w:rsidRPr="00AA6FC6">
        <w:rPr>
          <w:rFonts w:ascii="Arial" w:hAnsi="Arial" w:cs="Arial"/>
          <w:bCs/>
          <w:sz w:val="16"/>
          <w:szCs w:val="16"/>
          <w:lang w:val="es"/>
        </w:rPr>
        <w:t xml:space="preserve"> </w:t>
      </w:r>
      <w:r w:rsidRPr="00AA6FC6">
        <w:rPr>
          <w:rFonts w:ascii="Arial" w:hAnsi="Arial" w:cs="Arial"/>
          <w:bCs/>
          <w:sz w:val="16"/>
          <w:szCs w:val="16"/>
          <w:lang w:val="es"/>
        </w:rPr>
        <w:t>así mismo a variar el procedimiento para el que he dado mi consentimiento en el mismo acto si ell</w:t>
      </w:r>
      <w:r w:rsidR="009D6366" w:rsidRPr="00AA6FC6">
        <w:rPr>
          <w:rFonts w:ascii="Arial" w:hAnsi="Arial" w:cs="Arial"/>
          <w:bCs/>
          <w:sz w:val="16"/>
          <w:szCs w:val="16"/>
          <w:lang w:val="es"/>
        </w:rPr>
        <w:t>o</w:t>
      </w:r>
      <w:r w:rsidRPr="00AA6FC6">
        <w:rPr>
          <w:rFonts w:ascii="Arial" w:hAnsi="Arial" w:cs="Arial"/>
          <w:bCs/>
          <w:sz w:val="16"/>
          <w:szCs w:val="16"/>
          <w:lang w:val="es"/>
        </w:rPr>
        <w:t xml:space="preserve"> fuera imprescindible.</w:t>
      </w:r>
    </w:p>
    <w:p w14:paraId="383EB334" w14:textId="77777777" w:rsidR="00FB56EE" w:rsidRPr="00AA6FC6" w:rsidRDefault="002C5B81" w:rsidP="00D7272E">
      <w:pPr>
        <w:pStyle w:val="Sinespaciado"/>
        <w:jc w:val="both"/>
        <w:rPr>
          <w:rFonts w:ascii="Arial" w:hAnsi="Arial" w:cs="Arial"/>
          <w:bCs/>
          <w:sz w:val="16"/>
          <w:szCs w:val="16"/>
          <w:lang w:val="es"/>
        </w:rPr>
      </w:pPr>
      <w:r w:rsidRPr="00AA6FC6">
        <w:rPr>
          <w:rFonts w:ascii="Arial" w:hAnsi="Arial" w:cs="Arial"/>
          <w:bCs/>
          <w:sz w:val="16"/>
          <w:szCs w:val="16"/>
          <w:lang w:val="es"/>
        </w:rPr>
        <w:t xml:space="preserve"> </w:t>
      </w:r>
      <w:r w:rsidR="00D27E16" w:rsidRPr="00AA6FC6">
        <w:rPr>
          <w:rFonts w:ascii="Arial" w:hAnsi="Arial" w:cs="Arial"/>
          <w:bCs/>
          <w:sz w:val="16"/>
          <w:szCs w:val="16"/>
          <w:lang w:val="es"/>
        </w:rPr>
        <w:t xml:space="preserve"> </w:t>
      </w:r>
    </w:p>
    <w:p w14:paraId="2BCC9534" w14:textId="362277E2" w:rsidR="00D27E16" w:rsidRPr="00AA6FC6" w:rsidRDefault="00D27E16" w:rsidP="00D7272E">
      <w:pPr>
        <w:pStyle w:val="Sinespaciado"/>
        <w:jc w:val="both"/>
        <w:rPr>
          <w:rFonts w:ascii="Arial" w:hAnsi="Arial" w:cs="Arial"/>
          <w:bCs/>
          <w:sz w:val="16"/>
          <w:szCs w:val="16"/>
          <w:lang w:val="es"/>
        </w:rPr>
      </w:pPr>
      <w:r w:rsidRPr="00AA6FC6">
        <w:rPr>
          <w:rFonts w:ascii="Arial" w:hAnsi="Arial" w:cs="Arial"/>
          <w:bCs/>
          <w:sz w:val="16"/>
          <w:szCs w:val="16"/>
          <w:lang w:val="es"/>
        </w:rPr>
        <w:t xml:space="preserve">En constancia firman: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7"/>
        <w:gridCol w:w="2404"/>
        <w:gridCol w:w="2160"/>
        <w:gridCol w:w="2108"/>
      </w:tblGrid>
      <w:tr w:rsidR="00AA6FC6" w:rsidRPr="00A93D99" w14:paraId="6E0E9C0F" w14:textId="77777777" w:rsidTr="00721505">
        <w:tc>
          <w:tcPr>
            <w:tcW w:w="4248" w:type="dxa"/>
            <w:shd w:val="clear" w:color="auto" w:fill="E2EFD9" w:themeFill="accent6" w:themeFillTint="33"/>
          </w:tcPr>
          <w:p w14:paraId="7692469B" w14:textId="77777777" w:rsidR="00AA6FC6" w:rsidRPr="00A93D99" w:rsidRDefault="00AA6FC6" w:rsidP="00721505">
            <w:pPr>
              <w:pStyle w:val="Sinespaciado"/>
              <w:jc w:val="both"/>
              <w:rPr>
                <w:rFonts w:ascii="Arial" w:hAnsi="Arial" w:cs="Arial"/>
                <w:b/>
                <w:bCs/>
                <w:color w:val="FFFFFF"/>
                <w:sz w:val="16"/>
                <w:szCs w:val="16"/>
                <w:lang w:val="es" w:eastAsia="en-US"/>
              </w:rPr>
            </w:pPr>
            <w:bookmarkStart w:id="0" w:name="_Hlk101965386"/>
          </w:p>
        </w:tc>
        <w:tc>
          <w:tcPr>
            <w:tcW w:w="2431" w:type="dxa"/>
            <w:shd w:val="clear" w:color="auto" w:fill="E2EFD9" w:themeFill="accent6" w:themeFillTint="33"/>
          </w:tcPr>
          <w:p w14:paraId="64ABA656" w14:textId="77777777" w:rsidR="00AA6FC6" w:rsidRPr="00A93D99" w:rsidRDefault="00AA6FC6" w:rsidP="00721505">
            <w:pPr>
              <w:pStyle w:val="Sinespaciado"/>
              <w:jc w:val="center"/>
              <w:rPr>
                <w:rFonts w:ascii="Arial" w:hAnsi="Arial" w:cs="Arial"/>
                <w:b/>
                <w:bCs/>
                <w:sz w:val="16"/>
                <w:szCs w:val="16"/>
                <w:lang w:val="es" w:eastAsia="en-US"/>
              </w:rPr>
            </w:pPr>
            <w:r w:rsidRPr="00A93D99">
              <w:rPr>
                <w:rFonts w:ascii="Arial" w:hAnsi="Arial" w:cs="Arial"/>
                <w:b/>
                <w:bCs/>
                <w:sz w:val="16"/>
                <w:szCs w:val="16"/>
                <w:lang w:val="es" w:eastAsia="en-US"/>
              </w:rPr>
              <w:t>NOMBRE</w:t>
            </w:r>
          </w:p>
        </w:tc>
        <w:tc>
          <w:tcPr>
            <w:tcW w:w="2172" w:type="dxa"/>
            <w:shd w:val="clear" w:color="auto" w:fill="E2EFD9" w:themeFill="accent6" w:themeFillTint="33"/>
          </w:tcPr>
          <w:p w14:paraId="28191F2A" w14:textId="77777777" w:rsidR="00AA6FC6" w:rsidRPr="00A93D99" w:rsidRDefault="00AA6FC6" w:rsidP="00721505">
            <w:pPr>
              <w:pStyle w:val="Sinespaciado"/>
              <w:jc w:val="center"/>
              <w:rPr>
                <w:rFonts w:ascii="Arial" w:hAnsi="Arial" w:cs="Arial"/>
                <w:b/>
                <w:bCs/>
                <w:sz w:val="16"/>
                <w:szCs w:val="16"/>
                <w:lang w:val="es" w:eastAsia="en-US"/>
              </w:rPr>
            </w:pPr>
            <w:r w:rsidRPr="00A93D99">
              <w:rPr>
                <w:rFonts w:ascii="Arial" w:hAnsi="Arial" w:cs="Arial"/>
                <w:b/>
                <w:bCs/>
                <w:sz w:val="16"/>
                <w:szCs w:val="16"/>
                <w:lang w:val="es" w:eastAsia="en-US"/>
              </w:rPr>
              <w:t>IDENTIFICACIÓN</w:t>
            </w:r>
          </w:p>
        </w:tc>
        <w:tc>
          <w:tcPr>
            <w:tcW w:w="2131" w:type="dxa"/>
            <w:shd w:val="clear" w:color="auto" w:fill="E2EFD9" w:themeFill="accent6" w:themeFillTint="33"/>
          </w:tcPr>
          <w:p w14:paraId="66CD53A4" w14:textId="77777777" w:rsidR="00AA6FC6" w:rsidRPr="00A93D99" w:rsidRDefault="00AA6FC6" w:rsidP="00721505">
            <w:pPr>
              <w:pStyle w:val="Sinespaciado"/>
              <w:jc w:val="center"/>
              <w:rPr>
                <w:rFonts w:ascii="Arial" w:hAnsi="Arial" w:cs="Arial"/>
                <w:b/>
                <w:bCs/>
                <w:sz w:val="16"/>
                <w:szCs w:val="16"/>
                <w:lang w:val="es" w:eastAsia="en-US"/>
              </w:rPr>
            </w:pPr>
            <w:r w:rsidRPr="00A93D99">
              <w:rPr>
                <w:rFonts w:ascii="Arial" w:hAnsi="Arial" w:cs="Arial"/>
                <w:b/>
                <w:bCs/>
                <w:sz w:val="16"/>
                <w:szCs w:val="16"/>
                <w:lang w:val="es" w:eastAsia="en-US"/>
              </w:rPr>
              <w:t>FIRMA O HUELLA</w:t>
            </w:r>
          </w:p>
        </w:tc>
      </w:tr>
      <w:tr w:rsidR="00AA6FC6" w:rsidRPr="00A93D99" w14:paraId="2DB20673" w14:textId="77777777" w:rsidTr="00721505">
        <w:tc>
          <w:tcPr>
            <w:tcW w:w="4248" w:type="dxa"/>
            <w:shd w:val="clear" w:color="auto" w:fill="E2EFD9" w:themeFill="accent6" w:themeFillTint="33"/>
          </w:tcPr>
          <w:p w14:paraId="4185D15A" w14:textId="77777777" w:rsidR="00AA6FC6" w:rsidRPr="00A93D99" w:rsidRDefault="00AA6FC6" w:rsidP="00721505">
            <w:pPr>
              <w:pStyle w:val="Sinespaciado"/>
              <w:jc w:val="center"/>
              <w:rPr>
                <w:rFonts w:ascii="Arial" w:hAnsi="Arial" w:cs="Arial"/>
                <w:b/>
                <w:bCs/>
                <w:sz w:val="16"/>
                <w:szCs w:val="16"/>
                <w:lang w:val="es" w:eastAsia="en-US"/>
              </w:rPr>
            </w:pPr>
            <w:r w:rsidRPr="00A93D99">
              <w:rPr>
                <w:rFonts w:ascii="Arial" w:hAnsi="Arial" w:cs="Arial"/>
                <w:b/>
                <w:bCs/>
                <w:sz w:val="16"/>
                <w:szCs w:val="16"/>
                <w:lang w:val="es" w:eastAsia="en-US"/>
              </w:rPr>
              <w:t>Paciente</w:t>
            </w:r>
          </w:p>
          <w:p w14:paraId="45BD44BC" w14:textId="77777777" w:rsidR="00AA6FC6" w:rsidRPr="00A93D99" w:rsidRDefault="00AA6FC6" w:rsidP="00721505">
            <w:pPr>
              <w:pStyle w:val="Sinespaciado"/>
              <w:jc w:val="both"/>
              <w:rPr>
                <w:rFonts w:ascii="Arial" w:hAnsi="Arial" w:cs="Arial"/>
                <w:b/>
                <w:bCs/>
                <w:sz w:val="16"/>
                <w:szCs w:val="16"/>
                <w:lang w:val="es" w:eastAsia="en-US"/>
              </w:rPr>
            </w:pPr>
          </w:p>
        </w:tc>
        <w:tc>
          <w:tcPr>
            <w:tcW w:w="2431" w:type="dxa"/>
            <w:shd w:val="clear" w:color="auto" w:fill="auto"/>
          </w:tcPr>
          <w:p w14:paraId="0902AE60" w14:textId="77777777" w:rsidR="00AA6FC6" w:rsidRPr="00A93D99" w:rsidRDefault="00AA6FC6" w:rsidP="00721505">
            <w:pPr>
              <w:pStyle w:val="Sinespaciado"/>
              <w:jc w:val="both"/>
              <w:rPr>
                <w:rFonts w:ascii="Arial" w:hAnsi="Arial" w:cs="Arial"/>
                <w:bCs/>
                <w:sz w:val="16"/>
                <w:szCs w:val="16"/>
                <w:lang w:val="es" w:eastAsia="en-US"/>
              </w:rPr>
            </w:pPr>
          </w:p>
        </w:tc>
        <w:tc>
          <w:tcPr>
            <w:tcW w:w="2172" w:type="dxa"/>
            <w:shd w:val="clear" w:color="auto" w:fill="auto"/>
          </w:tcPr>
          <w:p w14:paraId="46E856B1" w14:textId="77777777" w:rsidR="00AA6FC6" w:rsidRPr="00A93D99" w:rsidRDefault="00AA6FC6" w:rsidP="00721505">
            <w:pPr>
              <w:pStyle w:val="Sinespaciado"/>
              <w:jc w:val="both"/>
              <w:rPr>
                <w:rFonts w:ascii="Arial" w:hAnsi="Arial" w:cs="Arial"/>
                <w:bCs/>
                <w:sz w:val="16"/>
                <w:szCs w:val="16"/>
                <w:lang w:val="es" w:eastAsia="en-US"/>
              </w:rPr>
            </w:pPr>
          </w:p>
        </w:tc>
        <w:tc>
          <w:tcPr>
            <w:tcW w:w="2131" w:type="dxa"/>
            <w:shd w:val="clear" w:color="auto" w:fill="auto"/>
          </w:tcPr>
          <w:p w14:paraId="5A529885" w14:textId="77777777" w:rsidR="00AA6FC6" w:rsidRPr="00A93D99" w:rsidRDefault="00AA6FC6" w:rsidP="00721505">
            <w:pPr>
              <w:pStyle w:val="Sinespaciado"/>
              <w:jc w:val="both"/>
              <w:rPr>
                <w:rFonts w:ascii="Arial" w:hAnsi="Arial" w:cs="Arial"/>
                <w:bCs/>
                <w:sz w:val="16"/>
                <w:szCs w:val="16"/>
                <w:lang w:val="es" w:eastAsia="en-US"/>
              </w:rPr>
            </w:pPr>
          </w:p>
        </w:tc>
      </w:tr>
      <w:tr w:rsidR="00AA6FC6" w:rsidRPr="00A93D99" w14:paraId="19EC9921" w14:textId="77777777" w:rsidTr="00721505">
        <w:tc>
          <w:tcPr>
            <w:tcW w:w="4248" w:type="dxa"/>
            <w:shd w:val="clear" w:color="auto" w:fill="E2EFD9" w:themeFill="accent6" w:themeFillTint="33"/>
          </w:tcPr>
          <w:p w14:paraId="21AE4558" w14:textId="77777777" w:rsidR="00AA6FC6" w:rsidRPr="00A93D99" w:rsidRDefault="00AA6FC6" w:rsidP="00721505">
            <w:pPr>
              <w:pStyle w:val="Sinespaciado"/>
              <w:jc w:val="center"/>
              <w:rPr>
                <w:rFonts w:ascii="Arial" w:hAnsi="Arial" w:cs="Arial"/>
                <w:b/>
                <w:bCs/>
                <w:sz w:val="16"/>
                <w:szCs w:val="16"/>
                <w:lang w:val="es" w:eastAsia="en-US"/>
              </w:rPr>
            </w:pPr>
            <w:r w:rsidRPr="00A93D99">
              <w:rPr>
                <w:rFonts w:ascii="Arial" w:hAnsi="Arial" w:cs="Arial"/>
                <w:b/>
                <w:bCs/>
                <w:sz w:val="16"/>
                <w:szCs w:val="16"/>
                <w:lang w:val="es" w:eastAsia="en-US"/>
              </w:rPr>
              <w:t>Médico o profesional que realiza el procedimiento</w:t>
            </w:r>
          </w:p>
          <w:p w14:paraId="35A6F319" w14:textId="77777777" w:rsidR="00AA6FC6" w:rsidRPr="00A93D99" w:rsidRDefault="00AA6FC6" w:rsidP="00721505">
            <w:pPr>
              <w:pStyle w:val="Sinespaciado"/>
              <w:jc w:val="both"/>
              <w:rPr>
                <w:rFonts w:ascii="Arial" w:hAnsi="Arial" w:cs="Arial"/>
                <w:b/>
                <w:bCs/>
                <w:sz w:val="16"/>
                <w:szCs w:val="16"/>
                <w:lang w:val="es" w:eastAsia="en-US"/>
              </w:rPr>
            </w:pPr>
          </w:p>
        </w:tc>
        <w:tc>
          <w:tcPr>
            <w:tcW w:w="2431" w:type="dxa"/>
            <w:shd w:val="clear" w:color="auto" w:fill="auto"/>
          </w:tcPr>
          <w:p w14:paraId="60C8CD69" w14:textId="77777777" w:rsidR="00AA6FC6" w:rsidRPr="00A93D99" w:rsidRDefault="00AA6FC6" w:rsidP="00721505">
            <w:pPr>
              <w:pStyle w:val="Sinespaciado"/>
              <w:jc w:val="both"/>
              <w:rPr>
                <w:rFonts w:ascii="Arial" w:hAnsi="Arial" w:cs="Arial"/>
                <w:bCs/>
                <w:sz w:val="16"/>
                <w:szCs w:val="16"/>
                <w:lang w:val="es" w:eastAsia="en-US"/>
              </w:rPr>
            </w:pPr>
          </w:p>
        </w:tc>
        <w:tc>
          <w:tcPr>
            <w:tcW w:w="2172" w:type="dxa"/>
            <w:shd w:val="clear" w:color="auto" w:fill="auto"/>
          </w:tcPr>
          <w:p w14:paraId="127D325A" w14:textId="77777777" w:rsidR="00AA6FC6" w:rsidRPr="00A93D99" w:rsidRDefault="00AA6FC6" w:rsidP="00721505">
            <w:pPr>
              <w:pStyle w:val="Sinespaciado"/>
              <w:jc w:val="both"/>
              <w:rPr>
                <w:rFonts w:ascii="Arial" w:hAnsi="Arial" w:cs="Arial"/>
                <w:bCs/>
                <w:sz w:val="16"/>
                <w:szCs w:val="16"/>
                <w:lang w:val="es" w:eastAsia="en-US"/>
              </w:rPr>
            </w:pPr>
          </w:p>
        </w:tc>
        <w:tc>
          <w:tcPr>
            <w:tcW w:w="2131" w:type="dxa"/>
            <w:shd w:val="clear" w:color="auto" w:fill="auto"/>
          </w:tcPr>
          <w:p w14:paraId="68016E2D" w14:textId="77777777" w:rsidR="00AA6FC6" w:rsidRPr="00A93D99" w:rsidRDefault="00AA6FC6" w:rsidP="00721505">
            <w:pPr>
              <w:pStyle w:val="Sinespaciado"/>
              <w:jc w:val="both"/>
              <w:rPr>
                <w:rFonts w:ascii="Arial" w:hAnsi="Arial" w:cs="Arial"/>
                <w:bCs/>
                <w:sz w:val="16"/>
                <w:szCs w:val="16"/>
                <w:lang w:val="es" w:eastAsia="en-US"/>
              </w:rPr>
            </w:pPr>
          </w:p>
        </w:tc>
      </w:tr>
      <w:bookmarkEnd w:id="0"/>
    </w:tbl>
    <w:p w14:paraId="39C85F30" w14:textId="77777777" w:rsidR="00D27E16" w:rsidRPr="00AA6FC6" w:rsidRDefault="00D27E16" w:rsidP="00D7272E">
      <w:pPr>
        <w:pStyle w:val="Sinespaciado"/>
        <w:jc w:val="both"/>
        <w:rPr>
          <w:rFonts w:ascii="Arial" w:hAnsi="Arial" w:cs="Arial"/>
          <w:b/>
          <w:bCs/>
          <w:sz w:val="16"/>
          <w:szCs w:val="16"/>
          <w:lang w:val="es"/>
        </w:rPr>
      </w:pPr>
    </w:p>
    <w:p w14:paraId="40CC3430" w14:textId="77777777" w:rsidR="00DD2D32" w:rsidRDefault="00DD2D32" w:rsidP="00D7272E">
      <w:pPr>
        <w:pStyle w:val="Sinespaciado"/>
        <w:jc w:val="both"/>
        <w:rPr>
          <w:rFonts w:ascii="Arial" w:hAnsi="Arial" w:cs="Arial"/>
          <w:b/>
          <w:bCs/>
          <w:sz w:val="16"/>
          <w:szCs w:val="16"/>
          <w:lang w:val="es"/>
        </w:rPr>
      </w:pPr>
    </w:p>
    <w:p w14:paraId="59E56686" w14:textId="77777777" w:rsidR="00DD2D32" w:rsidRDefault="00DD2D32" w:rsidP="00D7272E">
      <w:pPr>
        <w:pStyle w:val="Sinespaciado"/>
        <w:jc w:val="both"/>
        <w:rPr>
          <w:rFonts w:ascii="Arial" w:hAnsi="Arial" w:cs="Arial"/>
          <w:b/>
          <w:bCs/>
          <w:sz w:val="16"/>
          <w:szCs w:val="16"/>
          <w:lang w:val="es"/>
        </w:rPr>
      </w:pPr>
    </w:p>
    <w:p w14:paraId="7F6C6E89" w14:textId="74FAF066" w:rsidR="00EC7D9D" w:rsidRPr="00AA6FC6" w:rsidRDefault="00EC7D9D" w:rsidP="00D7272E">
      <w:pPr>
        <w:pStyle w:val="Sinespaciado"/>
        <w:jc w:val="both"/>
        <w:rPr>
          <w:rFonts w:ascii="Arial" w:hAnsi="Arial" w:cs="Arial"/>
          <w:bCs/>
          <w:sz w:val="16"/>
          <w:szCs w:val="16"/>
          <w:lang w:val="es"/>
        </w:rPr>
      </w:pPr>
      <w:r w:rsidRPr="00AA6FC6">
        <w:rPr>
          <w:rFonts w:ascii="Arial" w:hAnsi="Arial" w:cs="Arial"/>
          <w:b/>
          <w:bCs/>
          <w:sz w:val="16"/>
          <w:szCs w:val="16"/>
          <w:lang w:val="es"/>
        </w:rPr>
        <w:lastRenderedPageBreak/>
        <w:t>DECLARACIÓN EN CASO DE INCAPACIDAD MENTAL</w:t>
      </w:r>
      <w:r w:rsidR="00FB56EE" w:rsidRPr="00AA6FC6">
        <w:rPr>
          <w:rFonts w:ascii="Arial" w:hAnsi="Arial" w:cs="Arial"/>
          <w:b/>
          <w:bCs/>
          <w:sz w:val="16"/>
          <w:szCs w:val="16"/>
          <w:lang w:val="es"/>
        </w:rPr>
        <w:t>,</w:t>
      </w:r>
      <w:r w:rsidRPr="00AA6FC6">
        <w:rPr>
          <w:rFonts w:ascii="Arial" w:hAnsi="Arial" w:cs="Arial"/>
          <w:b/>
          <w:bCs/>
          <w:sz w:val="16"/>
          <w:szCs w:val="16"/>
          <w:lang w:val="es"/>
        </w:rPr>
        <w:t xml:space="preserve"> LEGAL O FISICA.</w:t>
      </w:r>
    </w:p>
    <w:p w14:paraId="75A7A5FB" w14:textId="347052DA" w:rsidR="00D27E16" w:rsidRPr="00AA6FC6" w:rsidRDefault="00EC7D9D" w:rsidP="00D7272E">
      <w:pPr>
        <w:pStyle w:val="Sinespaciado"/>
        <w:jc w:val="both"/>
        <w:rPr>
          <w:rFonts w:ascii="Arial" w:hAnsi="Arial" w:cs="Arial"/>
          <w:bCs/>
          <w:vanish/>
          <w:sz w:val="16"/>
          <w:szCs w:val="16"/>
          <w:lang w:val="es"/>
          <w:specVanish/>
        </w:rPr>
      </w:pPr>
      <w:r w:rsidRPr="00AA6FC6">
        <w:rPr>
          <w:rFonts w:ascii="Arial" w:hAnsi="Arial" w:cs="Arial"/>
          <w:bCs/>
          <w:sz w:val="16"/>
          <w:szCs w:val="16"/>
          <w:lang w:val="es"/>
        </w:rPr>
        <w:t xml:space="preserve">Yo; _____________________________________, identificado con C.C. </w:t>
      </w:r>
      <w:proofErr w:type="spellStart"/>
      <w:r w:rsidRPr="00AA6FC6">
        <w:rPr>
          <w:rFonts w:ascii="Arial" w:hAnsi="Arial" w:cs="Arial"/>
          <w:bCs/>
          <w:sz w:val="16"/>
          <w:szCs w:val="16"/>
          <w:lang w:val="es"/>
        </w:rPr>
        <w:t>N°</w:t>
      </w:r>
      <w:proofErr w:type="spellEnd"/>
      <w:r w:rsidRPr="00AA6FC6">
        <w:rPr>
          <w:rFonts w:ascii="Arial" w:hAnsi="Arial" w:cs="Arial"/>
          <w:bCs/>
          <w:sz w:val="16"/>
          <w:szCs w:val="16"/>
          <w:lang w:val="es"/>
        </w:rPr>
        <w:t xml:space="preserve">__________________ de ___________________ </w:t>
      </w:r>
      <w:r w:rsidR="00D27E16" w:rsidRPr="00AA6FC6">
        <w:rPr>
          <w:rFonts w:ascii="Arial" w:hAnsi="Arial" w:cs="Arial"/>
          <w:bCs/>
          <w:sz w:val="16"/>
          <w:szCs w:val="16"/>
          <w:lang w:val="es"/>
        </w:rPr>
        <w:t>como</w:t>
      </w:r>
      <w:r w:rsidRPr="00AA6FC6">
        <w:rPr>
          <w:rFonts w:ascii="Arial" w:hAnsi="Arial" w:cs="Arial"/>
          <w:bCs/>
          <w:sz w:val="16"/>
          <w:szCs w:val="16"/>
          <w:lang w:val="es"/>
        </w:rPr>
        <w:t xml:space="preserve"> responsable del paciente ___________________________</w:t>
      </w:r>
      <w:r w:rsidR="006B43E5" w:rsidRPr="00AA6FC6">
        <w:rPr>
          <w:rFonts w:ascii="Arial" w:hAnsi="Arial" w:cs="Arial"/>
          <w:bCs/>
          <w:sz w:val="16"/>
          <w:szCs w:val="16"/>
          <w:lang w:val="es"/>
        </w:rPr>
        <w:t>_____</w:t>
      </w:r>
      <w:r w:rsidRPr="00AA6FC6">
        <w:rPr>
          <w:rFonts w:ascii="Arial" w:hAnsi="Arial" w:cs="Arial"/>
          <w:bCs/>
          <w:sz w:val="16"/>
          <w:szCs w:val="16"/>
          <w:lang w:val="es"/>
        </w:rPr>
        <w:t>, teniendo la calidad de __________________________, declaro que he suscrito el presente consentimiento informado, en su nombre y representación, dada su incapacidad para suscribir este documento y que estoy de acuerdo con lo esti</w:t>
      </w:r>
      <w:r w:rsidR="00D27E16" w:rsidRPr="00AA6FC6">
        <w:rPr>
          <w:rFonts w:ascii="Arial" w:hAnsi="Arial" w:cs="Arial"/>
          <w:bCs/>
          <w:sz w:val="16"/>
          <w:szCs w:val="16"/>
          <w:lang w:val="es"/>
        </w:rPr>
        <w:t>pulado en el presente documento y AUTORIZO que se le realice el procedimiento de</w:t>
      </w:r>
      <w:r w:rsidR="00A50A21" w:rsidRPr="00AA6FC6">
        <w:rPr>
          <w:rFonts w:ascii="Arial" w:hAnsi="Arial" w:cs="Arial"/>
          <w:bCs/>
          <w:sz w:val="16"/>
          <w:szCs w:val="16"/>
          <w:lang w:val="es"/>
        </w:rPr>
        <w:t xml:space="preserve"> </w:t>
      </w:r>
      <w:r w:rsidR="000A28C3">
        <w:rPr>
          <w:rFonts w:ascii="Arial" w:hAnsi="Arial" w:cs="Arial"/>
          <w:bCs/>
          <w:color w:val="FF0000"/>
          <w:sz w:val="16"/>
          <w:szCs w:val="16"/>
          <w:lang w:val="es"/>
        </w:rPr>
        <w:softHyphen/>
      </w:r>
      <w:r w:rsidR="000A28C3">
        <w:rPr>
          <w:rFonts w:ascii="Arial" w:hAnsi="Arial" w:cs="Arial"/>
          <w:bCs/>
          <w:color w:val="FF0000"/>
          <w:sz w:val="16"/>
          <w:szCs w:val="16"/>
          <w:lang w:val="es"/>
        </w:rPr>
        <w:softHyphen/>
      </w:r>
      <w:r w:rsidR="000A28C3">
        <w:rPr>
          <w:rFonts w:ascii="Arial" w:hAnsi="Arial" w:cs="Arial"/>
          <w:bCs/>
          <w:color w:val="FF0000"/>
          <w:sz w:val="16"/>
          <w:szCs w:val="16"/>
          <w:lang w:val="es"/>
        </w:rPr>
        <w:softHyphen/>
        <w:t>_______________</w:t>
      </w:r>
      <w:r w:rsidR="005D226C" w:rsidRPr="00AA6FC6">
        <w:rPr>
          <w:rFonts w:ascii="Arial" w:hAnsi="Arial" w:cs="Arial"/>
          <w:bCs/>
          <w:color w:val="FF0000"/>
          <w:sz w:val="16"/>
          <w:szCs w:val="16"/>
          <w:lang w:val="es"/>
        </w:rPr>
        <w:t>-</w:t>
      </w:r>
      <w:r w:rsidR="00D27E16" w:rsidRPr="00AA6FC6">
        <w:rPr>
          <w:rFonts w:ascii="Arial" w:hAnsi="Arial" w:cs="Arial"/>
          <w:bCs/>
          <w:sz w:val="16"/>
          <w:szCs w:val="16"/>
          <w:lang w:val="es"/>
        </w:rPr>
        <w:t xml:space="preserve"> así mismo a variar el procedimiento para el que he dado el consentimiento en el mismo acto si ello fuera imprescindible.</w:t>
      </w:r>
    </w:p>
    <w:p w14:paraId="3B97926F" w14:textId="1239FD78" w:rsidR="00D27E16" w:rsidRDefault="00D27E16" w:rsidP="00D7272E">
      <w:pPr>
        <w:pStyle w:val="Sinespaciado"/>
        <w:jc w:val="both"/>
        <w:rPr>
          <w:rFonts w:ascii="Arial" w:hAnsi="Arial" w:cs="Arial"/>
          <w:bCs/>
          <w:sz w:val="16"/>
          <w:szCs w:val="16"/>
          <w:lang w:val="es"/>
        </w:rPr>
      </w:pPr>
      <w:r w:rsidRPr="00AA6FC6">
        <w:rPr>
          <w:rFonts w:ascii="Arial" w:hAnsi="Arial" w:cs="Arial"/>
          <w:bCs/>
          <w:sz w:val="16"/>
          <w:szCs w:val="16"/>
          <w:lang w:val="es"/>
        </w:rPr>
        <w:t xml:space="preserve"> En constancia firman:</w:t>
      </w:r>
      <w:r w:rsidR="00AA6FC6">
        <w:rPr>
          <w:rFonts w:ascii="Arial" w:hAnsi="Arial" w:cs="Arial"/>
          <w:bCs/>
          <w:sz w:val="16"/>
          <w:szCs w:val="16"/>
          <w:lang w:val="es"/>
        </w:rPr>
        <w:t>}</w:t>
      </w:r>
    </w:p>
    <w:p w14:paraId="55BD9BAA" w14:textId="77777777" w:rsidR="00AA6FC6" w:rsidRPr="00AA6FC6" w:rsidRDefault="00AA6FC6" w:rsidP="00D7272E">
      <w:pPr>
        <w:pStyle w:val="Sinespaciado"/>
        <w:jc w:val="both"/>
        <w:rPr>
          <w:rFonts w:ascii="Arial" w:hAnsi="Arial" w:cs="Arial"/>
          <w:bCs/>
          <w:sz w:val="16"/>
          <w:szCs w:val="16"/>
          <w:lang w:va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3057"/>
        <w:gridCol w:w="2481"/>
        <w:gridCol w:w="2108"/>
      </w:tblGrid>
      <w:tr w:rsidR="00AA6FC6" w:rsidRPr="00A93D99" w14:paraId="1256DA03" w14:textId="77777777" w:rsidTr="00721505">
        <w:tc>
          <w:tcPr>
            <w:tcW w:w="3256" w:type="dxa"/>
            <w:shd w:val="clear" w:color="auto" w:fill="E2EFD9" w:themeFill="accent6" w:themeFillTint="33"/>
          </w:tcPr>
          <w:p w14:paraId="37D469CE" w14:textId="77777777" w:rsidR="00AA6FC6" w:rsidRPr="00A93D99" w:rsidRDefault="00AA6FC6" w:rsidP="00721505">
            <w:pPr>
              <w:pStyle w:val="Sinespaciado"/>
              <w:jc w:val="both"/>
              <w:rPr>
                <w:rFonts w:ascii="Arial" w:hAnsi="Arial" w:cs="Arial"/>
                <w:b/>
                <w:bCs/>
                <w:color w:val="FFFFFF"/>
                <w:sz w:val="16"/>
                <w:szCs w:val="16"/>
                <w:lang w:val="es" w:eastAsia="en-US"/>
              </w:rPr>
            </w:pPr>
            <w:bookmarkStart w:id="1" w:name="OLE_LINK5"/>
            <w:bookmarkStart w:id="2" w:name="OLE_LINK6"/>
          </w:p>
        </w:tc>
        <w:tc>
          <w:tcPr>
            <w:tcW w:w="3096" w:type="dxa"/>
            <w:shd w:val="clear" w:color="auto" w:fill="E2EFD9" w:themeFill="accent6" w:themeFillTint="33"/>
          </w:tcPr>
          <w:p w14:paraId="6AEBC6BF" w14:textId="77777777" w:rsidR="00AA6FC6" w:rsidRPr="00A93D99" w:rsidRDefault="00AA6FC6" w:rsidP="00721505">
            <w:pPr>
              <w:pStyle w:val="Sinespaciado"/>
              <w:jc w:val="center"/>
              <w:rPr>
                <w:rFonts w:ascii="Arial" w:hAnsi="Arial" w:cs="Arial"/>
                <w:b/>
                <w:bCs/>
                <w:sz w:val="16"/>
                <w:szCs w:val="16"/>
                <w:lang w:val="es" w:eastAsia="en-US"/>
              </w:rPr>
            </w:pPr>
            <w:r w:rsidRPr="00A93D99">
              <w:rPr>
                <w:rFonts w:ascii="Arial" w:hAnsi="Arial" w:cs="Arial"/>
                <w:b/>
                <w:bCs/>
                <w:sz w:val="16"/>
                <w:szCs w:val="16"/>
                <w:lang w:val="es" w:eastAsia="en-US"/>
              </w:rPr>
              <w:t>NOMBRE</w:t>
            </w:r>
          </w:p>
        </w:tc>
        <w:tc>
          <w:tcPr>
            <w:tcW w:w="2499" w:type="dxa"/>
            <w:shd w:val="clear" w:color="auto" w:fill="E2EFD9" w:themeFill="accent6" w:themeFillTint="33"/>
          </w:tcPr>
          <w:p w14:paraId="72346F17" w14:textId="77777777" w:rsidR="00AA6FC6" w:rsidRPr="00A93D99" w:rsidRDefault="00AA6FC6" w:rsidP="00721505">
            <w:pPr>
              <w:pStyle w:val="Sinespaciado"/>
              <w:jc w:val="center"/>
              <w:rPr>
                <w:rFonts w:ascii="Arial" w:hAnsi="Arial" w:cs="Arial"/>
                <w:b/>
                <w:bCs/>
                <w:sz w:val="16"/>
                <w:szCs w:val="16"/>
                <w:lang w:val="es" w:eastAsia="en-US"/>
              </w:rPr>
            </w:pPr>
            <w:r w:rsidRPr="00A93D99">
              <w:rPr>
                <w:rFonts w:ascii="Arial" w:hAnsi="Arial" w:cs="Arial"/>
                <w:b/>
                <w:bCs/>
                <w:sz w:val="16"/>
                <w:szCs w:val="16"/>
                <w:lang w:val="es" w:eastAsia="en-US"/>
              </w:rPr>
              <w:t>IDENTIFICACIÓN</w:t>
            </w:r>
          </w:p>
        </w:tc>
        <w:tc>
          <w:tcPr>
            <w:tcW w:w="2131" w:type="dxa"/>
            <w:shd w:val="clear" w:color="auto" w:fill="E2EFD9" w:themeFill="accent6" w:themeFillTint="33"/>
          </w:tcPr>
          <w:p w14:paraId="6096C029" w14:textId="77777777" w:rsidR="00AA6FC6" w:rsidRPr="00A93D99" w:rsidRDefault="00AA6FC6" w:rsidP="00721505">
            <w:pPr>
              <w:pStyle w:val="Sinespaciado"/>
              <w:jc w:val="center"/>
              <w:rPr>
                <w:rFonts w:ascii="Arial" w:hAnsi="Arial" w:cs="Arial"/>
                <w:b/>
                <w:bCs/>
                <w:sz w:val="16"/>
                <w:szCs w:val="16"/>
                <w:lang w:val="es" w:eastAsia="en-US"/>
              </w:rPr>
            </w:pPr>
            <w:r w:rsidRPr="00A93D99">
              <w:rPr>
                <w:rFonts w:ascii="Arial" w:hAnsi="Arial" w:cs="Arial"/>
                <w:b/>
                <w:bCs/>
                <w:sz w:val="16"/>
                <w:szCs w:val="16"/>
                <w:lang w:val="es" w:eastAsia="en-US"/>
              </w:rPr>
              <w:t>FIRMA O HUELLA</w:t>
            </w:r>
          </w:p>
        </w:tc>
      </w:tr>
      <w:tr w:rsidR="00AA6FC6" w:rsidRPr="00A93D99" w14:paraId="5CEBBAFF" w14:textId="77777777" w:rsidTr="00721505">
        <w:tc>
          <w:tcPr>
            <w:tcW w:w="3256" w:type="dxa"/>
            <w:shd w:val="clear" w:color="auto" w:fill="E2EFD9" w:themeFill="accent6" w:themeFillTint="33"/>
          </w:tcPr>
          <w:p w14:paraId="28F654E5" w14:textId="77777777" w:rsidR="00AA6FC6" w:rsidRPr="00A93D99" w:rsidRDefault="00AA6FC6" w:rsidP="00721505">
            <w:pPr>
              <w:pStyle w:val="Sinespaciado"/>
              <w:jc w:val="both"/>
              <w:rPr>
                <w:rFonts w:ascii="Arial" w:hAnsi="Arial" w:cs="Arial"/>
                <w:b/>
                <w:bCs/>
                <w:sz w:val="16"/>
                <w:szCs w:val="16"/>
                <w:lang w:val="es" w:eastAsia="en-US"/>
              </w:rPr>
            </w:pPr>
            <w:r w:rsidRPr="00A93D99">
              <w:rPr>
                <w:rFonts w:ascii="Arial" w:hAnsi="Arial" w:cs="Arial"/>
                <w:b/>
                <w:bCs/>
                <w:sz w:val="16"/>
                <w:szCs w:val="16"/>
                <w:lang w:val="es" w:eastAsia="en-US"/>
              </w:rPr>
              <w:t xml:space="preserve">Acudiente o responsable del paciente </w:t>
            </w:r>
          </w:p>
        </w:tc>
        <w:tc>
          <w:tcPr>
            <w:tcW w:w="3096" w:type="dxa"/>
            <w:shd w:val="clear" w:color="auto" w:fill="auto"/>
          </w:tcPr>
          <w:p w14:paraId="0D23AAB0" w14:textId="77777777" w:rsidR="00AA6FC6" w:rsidRPr="00A93D99" w:rsidRDefault="00AA6FC6" w:rsidP="00721505">
            <w:pPr>
              <w:pStyle w:val="Sinespaciado"/>
              <w:jc w:val="both"/>
              <w:rPr>
                <w:rFonts w:ascii="Arial" w:hAnsi="Arial" w:cs="Arial"/>
                <w:bCs/>
                <w:sz w:val="16"/>
                <w:szCs w:val="16"/>
                <w:lang w:val="es" w:eastAsia="en-US"/>
              </w:rPr>
            </w:pPr>
          </w:p>
        </w:tc>
        <w:tc>
          <w:tcPr>
            <w:tcW w:w="2499" w:type="dxa"/>
            <w:shd w:val="clear" w:color="auto" w:fill="auto"/>
          </w:tcPr>
          <w:p w14:paraId="2C57DF15" w14:textId="77777777" w:rsidR="00AA6FC6" w:rsidRPr="00A93D99" w:rsidRDefault="00AA6FC6" w:rsidP="00721505">
            <w:pPr>
              <w:pStyle w:val="Sinespaciado"/>
              <w:jc w:val="both"/>
              <w:rPr>
                <w:rFonts w:ascii="Arial" w:hAnsi="Arial" w:cs="Arial"/>
                <w:bCs/>
                <w:sz w:val="16"/>
                <w:szCs w:val="16"/>
                <w:lang w:val="es" w:eastAsia="en-US"/>
              </w:rPr>
            </w:pPr>
          </w:p>
        </w:tc>
        <w:tc>
          <w:tcPr>
            <w:tcW w:w="2131" w:type="dxa"/>
            <w:shd w:val="clear" w:color="auto" w:fill="auto"/>
          </w:tcPr>
          <w:p w14:paraId="4215E47F" w14:textId="77777777" w:rsidR="00AA6FC6" w:rsidRPr="00A93D99" w:rsidRDefault="00AA6FC6" w:rsidP="00721505">
            <w:pPr>
              <w:pStyle w:val="Sinespaciado"/>
              <w:jc w:val="both"/>
              <w:rPr>
                <w:rFonts w:ascii="Arial" w:hAnsi="Arial" w:cs="Arial"/>
                <w:bCs/>
                <w:sz w:val="16"/>
                <w:szCs w:val="16"/>
                <w:lang w:val="es" w:eastAsia="en-US"/>
              </w:rPr>
            </w:pPr>
          </w:p>
        </w:tc>
      </w:tr>
      <w:tr w:rsidR="00AA6FC6" w:rsidRPr="00A93D99" w14:paraId="19E6882F" w14:textId="77777777" w:rsidTr="00721505">
        <w:tc>
          <w:tcPr>
            <w:tcW w:w="3256" w:type="dxa"/>
            <w:shd w:val="clear" w:color="auto" w:fill="E2EFD9" w:themeFill="accent6" w:themeFillTint="33"/>
          </w:tcPr>
          <w:p w14:paraId="5A71A0D3" w14:textId="77777777" w:rsidR="00AA6FC6" w:rsidRPr="00A93D99" w:rsidRDefault="00AA6FC6" w:rsidP="00721505">
            <w:pPr>
              <w:pStyle w:val="Sinespaciado"/>
              <w:jc w:val="both"/>
              <w:rPr>
                <w:rFonts w:ascii="Arial" w:hAnsi="Arial" w:cs="Arial"/>
                <w:bCs/>
                <w:sz w:val="16"/>
                <w:szCs w:val="16"/>
                <w:lang w:val="es" w:eastAsia="en-US"/>
              </w:rPr>
            </w:pPr>
            <w:r w:rsidRPr="00A93D99">
              <w:rPr>
                <w:rFonts w:ascii="Arial" w:hAnsi="Arial" w:cs="Arial"/>
                <w:b/>
                <w:bCs/>
                <w:sz w:val="16"/>
                <w:szCs w:val="16"/>
                <w:lang w:val="es" w:eastAsia="en-US"/>
              </w:rPr>
              <w:t>Médico o profesional que realiza el procedimiento</w:t>
            </w:r>
          </w:p>
        </w:tc>
        <w:tc>
          <w:tcPr>
            <w:tcW w:w="3096" w:type="dxa"/>
            <w:shd w:val="clear" w:color="auto" w:fill="auto"/>
          </w:tcPr>
          <w:p w14:paraId="5433B6D6" w14:textId="77777777" w:rsidR="00AA6FC6" w:rsidRPr="00A93D99" w:rsidRDefault="00AA6FC6" w:rsidP="00721505">
            <w:pPr>
              <w:pStyle w:val="Sinespaciado"/>
              <w:jc w:val="both"/>
              <w:rPr>
                <w:rFonts w:ascii="Arial" w:hAnsi="Arial" w:cs="Arial"/>
                <w:bCs/>
                <w:sz w:val="16"/>
                <w:szCs w:val="16"/>
                <w:lang w:val="es" w:eastAsia="en-US"/>
              </w:rPr>
            </w:pPr>
          </w:p>
        </w:tc>
        <w:tc>
          <w:tcPr>
            <w:tcW w:w="2499" w:type="dxa"/>
            <w:shd w:val="clear" w:color="auto" w:fill="auto"/>
          </w:tcPr>
          <w:p w14:paraId="5EFA1711" w14:textId="77777777" w:rsidR="00AA6FC6" w:rsidRPr="00A93D99" w:rsidRDefault="00AA6FC6" w:rsidP="00721505">
            <w:pPr>
              <w:pStyle w:val="Sinespaciado"/>
              <w:jc w:val="both"/>
              <w:rPr>
                <w:rFonts w:ascii="Arial" w:hAnsi="Arial" w:cs="Arial"/>
                <w:bCs/>
                <w:sz w:val="16"/>
                <w:szCs w:val="16"/>
                <w:lang w:val="es" w:eastAsia="en-US"/>
              </w:rPr>
            </w:pPr>
          </w:p>
        </w:tc>
        <w:tc>
          <w:tcPr>
            <w:tcW w:w="2131" w:type="dxa"/>
            <w:shd w:val="clear" w:color="auto" w:fill="auto"/>
          </w:tcPr>
          <w:p w14:paraId="3B53D386" w14:textId="77777777" w:rsidR="00AA6FC6" w:rsidRPr="00A93D99" w:rsidRDefault="00AA6FC6" w:rsidP="00721505">
            <w:pPr>
              <w:pStyle w:val="Sinespaciado"/>
              <w:jc w:val="both"/>
              <w:rPr>
                <w:rFonts w:ascii="Arial" w:hAnsi="Arial" w:cs="Arial"/>
                <w:bCs/>
                <w:sz w:val="16"/>
                <w:szCs w:val="16"/>
                <w:lang w:val="es" w:eastAsia="en-US"/>
              </w:rPr>
            </w:pPr>
          </w:p>
        </w:tc>
      </w:tr>
      <w:bookmarkEnd w:id="1"/>
      <w:bookmarkEnd w:id="2"/>
    </w:tbl>
    <w:p w14:paraId="1300E089" w14:textId="77777777" w:rsidR="00E73EC5" w:rsidRPr="00AA6FC6" w:rsidRDefault="00E73EC5" w:rsidP="00E73EC5">
      <w:pPr>
        <w:pStyle w:val="Sinespaciado"/>
        <w:jc w:val="both"/>
        <w:rPr>
          <w:rFonts w:ascii="Arial" w:hAnsi="Arial" w:cs="Arial"/>
          <w:b/>
          <w:sz w:val="16"/>
          <w:szCs w:val="16"/>
        </w:rPr>
      </w:pPr>
    </w:p>
    <w:p w14:paraId="23B2B2A0" w14:textId="77777777" w:rsidR="00E73EC5" w:rsidRPr="00AA6FC6" w:rsidRDefault="00E73EC5" w:rsidP="00E73EC5">
      <w:pPr>
        <w:pStyle w:val="Sinespaciado"/>
        <w:jc w:val="both"/>
        <w:rPr>
          <w:rFonts w:ascii="Arial" w:hAnsi="Arial" w:cs="Arial"/>
          <w:bCs/>
          <w:sz w:val="16"/>
          <w:szCs w:val="16"/>
          <w:lang w:val="es"/>
        </w:rPr>
      </w:pPr>
      <w:r w:rsidRPr="00AA6FC6">
        <w:rPr>
          <w:rFonts w:ascii="Arial" w:hAnsi="Arial" w:cs="Arial"/>
          <w:b/>
          <w:bCs/>
          <w:sz w:val="16"/>
          <w:szCs w:val="16"/>
          <w:lang w:val="es"/>
        </w:rPr>
        <w:t>DECLARACIÓN EN CASO DE EMERGENCIA O URGENCIA VITAL</w:t>
      </w:r>
    </w:p>
    <w:p w14:paraId="197B6936" w14:textId="77777777" w:rsidR="00E73EC5" w:rsidRPr="00AA6FC6" w:rsidRDefault="00E73EC5" w:rsidP="00E73EC5">
      <w:pPr>
        <w:pStyle w:val="Sinespaciado"/>
        <w:jc w:val="both"/>
        <w:rPr>
          <w:rFonts w:ascii="Arial" w:hAnsi="Arial" w:cs="Arial"/>
          <w:bCs/>
          <w:sz w:val="16"/>
          <w:szCs w:val="16"/>
          <w:lang w:val="es"/>
        </w:rPr>
      </w:pPr>
    </w:p>
    <w:p w14:paraId="2E80023A" w14:textId="77777777" w:rsidR="00E73EC5" w:rsidRPr="00AA6FC6" w:rsidRDefault="00E73EC5" w:rsidP="00E73EC5">
      <w:pPr>
        <w:pStyle w:val="Sinespaciado"/>
        <w:jc w:val="both"/>
        <w:rPr>
          <w:rFonts w:ascii="Arial" w:hAnsi="Arial" w:cs="Arial"/>
          <w:bCs/>
          <w:sz w:val="16"/>
          <w:szCs w:val="16"/>
          <w:lang w:val="es"/>
        </w:rPr>
      </w:pPr>
      <w:r w:rsidRPr="00AA6FC6">
        <w:rPr>
          <w:rFonts w:ascii="Arial" w:hAnsi="Arial" w:cs="Arial"/>
          <w:bCs/>
          <w:sz w:val="16"/>
          <w:szCs w:val="16"/>
          <w:lang w:val="es"/>
        </w:rPr>
        <w:t>En casos de urgencia o emergencia, en los que se requiera intervención inmediata, y que la no realización del procedimiento requerido implique riesgo de muerte o secuela funcional grave para el paciente, y éste no se encuentre en condiciones de recibir y comprender la información, ésta será proporcionada a su familiar, o quien se encuentre a su cuidado.</w:t>
      </w:r>
    </w:p>
    <w:p w14:paraId="7FE23B17" w14:textId="77777777" w:rsidR="00E73EC5" w:rsidRPr="00AA6FC6" w:rsidRDefault="00E73EC5" w:rsidP="00E73EC5">
      <w:pPr>
        <w:pStyle w:val="Sinespaciado"/>
        <w:jc w:val="both"/>
        <w:rPr>
          <w:rFonts w:ascii="Arial" w:hAnsi="Arial" w:cs="Arial"/>
          <w:bCs/>
          <w:sz w:val="16"/>
          <w:szCs w:val="16"/>
          <w:lang w:val="es"/>
        </w:rPr>
      </w:pPr>
      <w:r w:rsidRPr="00AA6FC6">
        <w:rPr>
          <w:rFonts w:ascii="Arial" w:hAnsi="Arial" w:cs="Arial"/>
          <w:bCs/>
          <w:sz w:val="16"/>
          <w:szCs w:val="16"/>
          <w:lang w:val="es"/>
        </w:rPr>
        <w:t>En los casos antes mencionados, el profesional médico o especialista deberá brindar toda la información a familiares, acompañantes o tutores, quienes deberán firmar en representación del usuario. En caso de paciente sin acompañante o sin red de apoyo, firmará el medico más un testigo.</w:t>
      </w:r>
    </w:p>
    <w:p w14:paraId="2501E143" w14:textId="682CA443" w:rsidR="00E73EC5" w:rsidRPr="00AA6FC6" w:rsidRDefault="00E73EC5" w:rsidP="00E73EC5">
      <w:pPr>
        <w:pStyle w:val="Sinespaciado"/>
        <w:jc w:val="both"/>
        <w:rPr>
          <w:rFonts w:ascii="Arial" w:hAnsi="Arial" w:cs="Arial"/>
          <w:bCs/>
          <w:vanish/>
          <w:sz w:val="16"/>
          <w:szCs w:val="16"/>
          <w:lang w:val="es"/>
          <w:specVanish/>
        </w:rPr>
      </w:pPr>
      <w:r w:rsidRPr="00AA6FC6">
        <w:rPr>
          <w:rFonts w:ascii="Arial" w:hAnsi="Arial" w:cs="Arial"/>
          <w:bCs/>
          <w:sz w:val="16"/>
          <w:szCs w:val="16"/>
          <w:lang w:val="es"/>
        </w:rPr>
        <w:t xml:space="preserve">Yo; _____________________________________, identificado con C.C. </w:t>
      </w:r>
      <w:proofErr w:type="spellStart"/>
      <w:r w:rsidRPr="00AA6FC6">
        <w:rPr>
          <w:rFonts w:ascii="Arial" w:hAnsi="Arial" w:cs="Arial"/>
          <w:bCs/>
          <w:sz w:val="16"/>
          <w:szCs w:val="16"/>
          <w:lang w:val="es"/>
        </w:rPr>
        <w:t>N°</w:t>
      </w:r>
      <w:proofErr w:type="spellEnd"/>
      <w:r w:rsidRPr="00AA6FC6">
        <w:rPr>
          <w:rFonts w:ascii="Arial" w:hAnsi="Arial" w:cs="Arial"/>
          <w:bCs/>
          <w:sz w:val="16"/>
          <w:szCs w:val="16"/>
          <w:lang w:val="es"/>
        </w:rPr>
        <w:t>__________________ de ___________________ como testigo de la atención del paciente ________________________________, teniendo la calidad de __________________________, declaro que he suscrito el presente consentimiento informado, en su nombre y representación, dada su incapacidad para suscribir este documento y que estoy de acuerdo con lo estipulado en el presente documento y AUTORIZO que se le realice el procedimiento de</w:t>
      </w:r>
      <w:r w:rsidR="00F50679" w:rsidRPr="00AA6FC6">
        <w:rPr>
          <w:rFonts w:ascii="Arial" w:hAnsi="Arial" w:cs="Arial"/>
          <w:bCs/>
          <w:sz w:val="16"/>
          <w:szCs w:val="16"/>
          <w:lang w:val="es"/>
        </w:rPr>
        <w:t xml:space="preserve"> </w:t>
      </w:r>
      <w:r w:rsidRPr="00AA6FC6">
        <w:rPr>
          <w:rFonts w:ascii="Arial" w:hAnsi="Arial" w:cs="Arial"/>
          <w:bCs/>
          <w:color w:val="FF0000"/>
          <w:sz w:val="16"/>
          <w:szCs w:val="16"/>
          <w:lang w:val="es"/>
        </w:rPr>
        <w:t>_</w:t>
      </w:r>
      <w:r w:rsidR="000A28C3">
        <w:rPr>
          <w:rFonts w:ascii="Arial" w:hAnsi="Arial" w:cs="Arial"/>
          <w:bCs/>
          <w:color w:val="FF0000"/>
          <w:sz w:val="16"/>
          <w:szCs w:val="16"/>
          <w:lang w:val="es"/>
        </w:rPr>
        <w:t>______________________</w:t>
      </w:r>
      <w:r w:rsidRPr="00AA6FC6">
        <w:rPr>
          <w:rFonts w:ascii="Arial" w:hAnsi="Arial" w:cs="Arial"/>
          <w:bCs/>
          <w:color w:val="FF0000"/>
          <w:sz w:val="16"/>
          <w:szCs w:val="16"/>
          <w:lang w:val="es"/>
        </w:rPr>
        <w:t>_</w:t>
      </w:r>
      <w:r w:rsidR="00F50679" w:rsidRPr="00AA6FC6">
        <w:rPr>
          <w:rFonts w:ascii="Arial" w:hAnsi="Arial" w:cs="Arial"/>
          <w:bCs/>
          <w:color w:val="FF0000"/>
          <w:sz w:val="16"/>
          <w:szCs w:val="16"/>
          <w:lang w:val="es"/>
        </w:rPr>
        <w:t xml:space="preserve"> </w:t>
      </w:r>
      <w:r w:rsidRPr="00AA6FC6">
        <w:rPr>
          <w:rFonts w:ascii="Arial" w:hAnsi="Arial" w:cs="Arial"/>
          <w:bCs/>
          <w:sz w:val="16"/>
          <w:szCs w:val="16"/>
          <w:lang w:val="es"/>
        </w:rPr>
        <w:t>así mismo a variar el procedimiento para el que he dado el consentimiento en el mismo acto si ello fuera imprescindible.</w:t>
      </w:r>
    </w:p>
    <w:p w14:paraId="542B7D36" w14:textId="5B23A759" w:rsidR="00E73EC5" w:rsidRDefault="00E73EC5" w:rsidP="00E73EC5">
      <w:pPr>
        <w:pStyle w:val="Sinespaciado"/>
        <w:jc w:val="both"/>
        <w:rPr>
          <w:rFonts w:ascii="Arial" w:hAnsi="Arial" w:cs="Arial"/>
          <w:bCs/>
          <w:sz w:val="16"/>
          <w:szCs w:val="16"/>
          <w:lang w:val="es"/>
        </w:rPr>
      </w:pPr>
      <w:r w:rsidRPr="00AA6FC6">
        <w:rPr>
          <w:rFonts w:ascii="Arial" w:hAnsi="Arial" w:cs="Arial"/>
          <w:bCs/>
          <w:sz w:val="16"/>
          <w:szCs w:val="16"/>
          <w:lang w:val="es"/>
        </w:rPr>
        <w:t xml:space="preserve"> En constancia firman:</w:t>
      </w:r>
    </w:p>
    <w:p w14:paraId="01D7E451" w14:textId="77777777" w:rsidR="00AA6FC6" w:rsidRPr="00AA6FC6" w:rsidRDefault="00AA6FC6" w:rsidP="00E73EC5">
      <w:pPr>
        <w:pStyle w:val="Sinespaciado"/>
        <w:jc w:val="both"/>
        <w:rPr>
          <w:rFonts w:ascii="Arial" w:hAnsi="Arial" w:cs="Arial"/>
          <w:bCs/>
          <w:sz w:val="16"/>
          <w:szCs w:val="16"/>
          <w:lang w:va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3942"/>
        <w:gridCol w:w="2161"/>
        <w:gridCol w:w="2109"/>
      </w:tblGrid>
      <w:tr w:rsidR="00AA6FC6" w:rsidRPr="00A93D99" w14:paraId="39A197ED" w14:textId="77777777" w:rsidTr="00721505">
        <w:tc>
          <w:tcPr>
            <w:tcW w:w="2689" w:type="dxa"/>
            <w:shd w:val="clear" w:color="auto" w:fill="E2EFD9" w:themeFill="accent6" w:themeFillTint="33"/>
          </w:tcPr>
          <w:p w14:paraId="3F715BA6" w14:textId="77777777" w:rsidR="00AA6FC6" w:rsidRPr="00A93D99" w:rsidRDefault="00AA6FC6" w:rsidP="00721505">
            <w:pPr>
              <w:pStyle w:val="Sinespaciado"/>
              <w:jc w:val="both"/>
              <w:rPr>
                <w:rFonts w:ascii="Arial" w:hAnsi="Arial" w:cs="Arial"/>
                <w:b/>
                <w:bCs/>
                <w:color w:val="FFFFFF"/>
                <w:sz w:val="16"/>
                <w:szCs w:val="16"/>
                <w:lang w:val="es" w:eastAsia="en-US"/>
              </w:rPr>
            </w:pPr>
            <w:bookmarkStart w:id="3" w:name="_Hlk101965422"/>
          </w:p>
        </w:tc>
        <w:tc>
          <w:tcPr>
            <w:tcW w:w="4013" w:type="dxa"/>
            <w:shd w:val="clear" w:color="auto" w:fill="E2EFD9" w:themeFill="accent6" w:themeFillTint="33"/>
          </w:tcPr>
          <w:p w14:paraId="7AD5D760" w14:textId="77777777" w:rsidR="00AA6FC6" w:rsidRPr="00A93D99" w:rsidRDefault="00AA6FC6" w:rsidP="00721505">
            <w:pPr>
              <w:pStyle w:val="Sinespaciado"/>
              <w:jc w:val="center"/>
              <w:rPr>
                <w:rFonts w:ascii="Arial" w:hAnsi="Arial" w:cs="Arial"/>
                <w:b/>
                <w:bCs/>
                <w:sz w:val="16"/>
                <w:szCs w:val="16"/>
                <w:lang w:val="es" w:eastAsia="en-US"/>
              </w:rPr>
            </w:pPr>
            <w:r w:rsidRPr="00A93D99">
              <w:rPr>
                <w:rFonts w:ascii="Arial" w:hAnsi="Arial" w:cs="Arial"/>
                <w:b/>
                <w:bCs/>
                <w:sz w:val="16"/>
                <w:szCs w:val="16"/>
                <w:lang w:val="es" w:eastAsia="en-US"/>
              </w:rPr>
              <w:t>NOMBRE</w:t>
            </w:r>
          </w:p>
        </w:tc>
        <w:tc>
          <w:tcPr>
            <w:tcW w:w="2176" w:type="dxa"/>
            <w:shd w:val="clear" w:color="auto" w:fill="E2EFD9" w:themeFill="accent6" w:themeFillTint="33"/>
          </w:tcPr>
          <w:p w14:paraId="78B4898A" w14:textId="77777777" w:rsidR="00AA6FC6" w:rsidRPr="00A93D99" w:rsidRDefault="00AA6FC6" w:rsidP="00721505">
            <w:pPr>
              <w:pStyle w:val="Sinespaciado"/>
              <w:jc w:val="center"/>
              <w:rPr>
                <w:rFonts w:ascii="Arial" w:hAnsi="Arial" w:cs="Arial"/>
                <w:b/>
                <w:bCs/>
                <w:sz w:val="16"/>
                <w:szCs w:val="16"/>
                <w:lang w:val="es" w:eastAsia="en-US"/>
              </w:rPr>
            </w:pPr>
            <w:r w:rsidRPr="00A93D99">
              <w:rPr>
                <w:rFonts w:ascii="Arial" w:hAnsi="Arial" w:cs="Arial"/>
                <w:b/>
                <w:bCs/>
                <w:sz w:val="16"/>
                <w:szCs w:val="16"/>
                <w:lang w:val="es" w:eastAsia="en-US"/>
              </w:rPr>
              <w:t>IDENTIFICACIÓN</w:t>
            </w:r>
          </w:p>
        </w:tc>
        <w:tc>
          <w:tcPr>
            <w:tcW w:w="2138" w:type="dxa"/>
            <w:shd w:val="clear" w:color="auto" w:fill="E2EFD9" w:themeFill="accent6" w:themeFillTint="33"/>
          </w:tcPr>
          <w:p w14:paraId="410D6327" w14:textId="77777777" w:rsidR="00AA6FC6" w:rsidRPr="00A93D99" w:rsidRDefault="00AA6FC6" w:rsidP="00721505">
            <w:pPr>
              <w:pStyle w:val="Sinespaciado"/>
              <w:jc w:val="center"/>
              <w:rPr>
                <w:rFonts w:ascii="Arial" w:hAnsi="Arial" w:cs="Arial"/>
                <w:b/>
                <w:bCs/>
                <w:sz w:val="16"/>
                <w:szCs w:val="16"/>
                <w:lang w:val="es" w:eastAsia="en-US"/>
              </w:rPr>
            </w:pPr>
            <w:r w:rsidRPr="00A93D99">
              <w:rPr>
                <w:rFonts w:ascii="Arial" w:hAnsi="Arial" w:cs="Arial"/>
                <w:b/>
                <w:bCs/>
                <w:sz w:val="16"/>
                <w:szCs w:val="16"/>
                <w:lang w:val="es" w:eastAsia="en-US"/>
              </w:rPr>
              <w:t>FIRMA O HUELLA</w:t>
            </w:r>
          </w:p>
        </w:tc>
      </w:tr>
      <w:tr w:rsidR="00AA6FC6" w:rsidRPr="00A93D99" w14:paraId="566B4D30" w14:textId="77777777" w:rsidTr="00721505">
        <w:tc>
          <w:tcPr>
            <w:tcW w:w="2689" w:type="dxa"/>
            <w:shd w:val="clear" w:color="auto" w:fill="E2EFD9" w:themeFill="accent6" w:themeFillTint="33"/>
          </w:tcPr>
          <w:p w14:paraId="074E20E3" w14:textId="77777777" w:rsidR="00AA6FC6" w:rsidRPr="00A93D99" w:rsidRDefault="00AA6FC6" w:rsidP="00721505">
            <w:pPr>
              <w:pStyle w:val="Sinespaciado"/>
              <w:jc w:val="both"/>
              <w:rPr>
                <w:rFonts w:ascii="Arial" w:hAnsi="Arial" w:cs="Arial"/>
                <w:b/>
                <w:bCs/>
                <w:sz w:val="16"/>
                <w:szCs w:val="16"/>
                <w:lang w:val="es" w:eastAsia="en-US"/>
              </w:rPr>
            </w:pPr>
            <w:r w:rsidRPr="00A93D99">
              <w:rPr>
                <w:rFonts w:ascii="Arial" w:hAnsi="Arial" w:cs="Arial"/>
                <w:b/>
                <w:bCs/>
                <w:sz w:val="16"/>
                <w:szCs w:val="16"/>
                <w:lang w:val="es" w:eastAsia="en-US"/>
              </w:rPr>
              <w:t xml:space="preserve">Acudiente o responsable del paciente si existe </w:t>
            </w:r>
          </w:p>
        </w:tc>
        <w:tc>
          <w:tcPr>
            <w:tcW w:w="4013" w:type="dxa"/>
            <w:shd w:val="clear" w:color="auto" w:fill="auto"/>
          </w:tcPr>
          <w:p w14:paraId="5B506A5F" w14:textId="77777777" w:rsidR="00AA6FC6" w:rsidRPr="00A93D99" w:rsidRDefault="00AA6FC6" w:rsidP="00721505">
            <w:pPr>
              <w:pStyle w:val="Sinespaciado"/>
              <w:jc w:val="both"/>
              <w:rPr>
                <w:rFonts w:ascii="Arial" w:hAnsi="Arial" w:cs="Arial"/>
                <w:bCs/>
                <w:sz w:val="16"/>
                <w:szCs w:val="16"/>
                <w:lang w:val="es" w:eastAsia="en-US"/>
              </w:rPr>
            </w:pPr>
          </w:p>
        </w:tc>
        <w:tc>
          <w:tcPr>
            <w:tcW w:w="2176" w:type="dxa"/>
            <w:shd w:val="clear" w:color="auto" w:fill="auto"/>
          </w:tcPr>
          <w:p w14:paraId="370DAA69" w14:textId="77777777" w:rsidR="00AA6FC6" w:rsidRPr="00A93D99" w:rsidRDefault="00AA6FC6" w:rsidP="00721505">
            <w:pPr>
              <w:pStyle w:val="Sinespaciado"/>
              <w:jc w:val="both"/>
              <w:rPr>
                <w:rFonts w:ascii="Arial" w:hAnsi="Arial" w:cs="Arial"/>
                <w:bCs/>
                <w:sz w:val="16"/>
                <w:szCs w:val="16"/>
                <w:lang w:val="es" w:eastAsia="en-US"/>
              </w:rPr>
            </w:pPr>
          </w:p>
        </w:tc>
        <w:tc>
          <w:tcPr>
            <w:tcW w:w="2138" w:type="dxa"/>
            <w:shd w:val="clear" w:color="auto" w:fill="auto"/>
          </w:tcPr>
          <w:p w14:paraId="224F4734" w14:textId="77777777" w:rsidR="00AA6FC6" w:rsidRPr="00A93D99" w:rsidRDefault="00AA6FC6" w:rsidP="00721505">
            <w:pPr>
              <w:pStyle w:val="Sinespaciado"/>
              <w:jc w:val="both"/>
              <w:rPr>
                <w:rFonts w:ascii="Arial" w:hAnsi="Arial" w:cs="Arial"/>
                <w:bCs/>
                <w:sz w:val="16"/>
                <w:szCs w:val="16"/>
                <w:lang w:val="es" w:eastAsia="en-US"/>
              </w:rPr>
            </w:pPr>
          </w:p>
        </w:tc>
      </w:tr>
      <w:tr w:rsidR="00AA6FC6" w:rsidRPr="00A93D99" w14:paraId="50D61D20" w14:textId="77777777" w:rsidTr="00721505">
        <w:tc>
          <w:tcPr>
            <w:tcW w:w="2689" w:type="dxa"/>
            <w:shd w:val="clear" w:color="auto" w:fill="E2EFD9" w:themeFill="accent6" w:themeFillTint="33"/>
          </w:tcPr>
          <w:p w14:paraId="6D7D0639" w14:textId="77777777" w:rsidR="00AA6FC6" w:rsidRPr="00A93D99" w:rsidRDefault="00AA6FC6" w:rsidP="00721505">
            <w:pPr>
              <w:pStyle w:val="Sinespaciado"/>
              <w:jc w:val="both"/>
              <w:rPr>
                <w:rFonts w:ascii="Arial" w:hAnsi="Arial" w:cs="Arial"/>
                <w:b/>
                <w:bCs/>
                <w:sz w:val="16"/>
                <w:szCs w:val="16"/>
                <w:lang w:val="es" w:eastAsia="en-US"/>
              </w:rPr>
            </w:pPr>
            <w:r w:rsidRPr="00A93D99">
              <w:rPr>
                <w:rFonts w:ascii="Arial" w:hAnsi="Arial" w:cs="Arial"/>
                <w:b/>
                <w:bCs/>
                <w:sz w:val="16"/>
                <w:szCs w:val="16"/>
                <w:lang w:val="es" w:eastAsia="en-US"/>
              </w:rPr>
              <w:t xml:space="preserve">Profesional o testigo </w:t>
            </w:r>
          </w:p>
        </w:tc>
        <w:tc>
          <w:tcPr>
            <w:tcW w:w="4013" w:type="dxa"/>
            <w:shd w:val="clear" w:color="auto" w:fill="auto"/>
          </w:tcPr>
          <w:p w14:paraId="7064A61A" w14:textId="77777777" w:rsidR="00AA6FC6" w:rsidRPr="00A93D99" w:rsidRDefault="00AA6FC6" w:rsidP="00721505">
            <w:pPr>
              <w:pStyle w:val="Sinespaciado"/>
              <w:jc w:val="both"/>
              <w:rPr>
                <w:rFonts w:ascii="Arial" w:hAnsi="Arial" w:cs="Arial"/>
                <w:bCs/>
                <w:sz w:val="16"/>
                <w:szCs w:val="16"/>
                <w:lang w:val="es" w:eastAsia="en-US"/>
              </w:rPr>
            </w:pPr>
          </w:p>
        </w:tc>
        <w:tc>
          <w:tcPr>
            <w:tcW w:w="2176" w:type="dxa"/>
            <w:shd w:val="clear" w:color="auto" w:fill="auto"/>
          </w:tcPr>
          <w:p w14:paraId="604514C7" w14:textId="77777777" w:rsidR="00AA6FC6" w:rsidRPr="00A93D99" w:rsidRDefault="00AA6FC6" w:rsidP="00721505">
            <w:pPr>
              <w:pStyle w:val="Sinespaciado"/>
              <w:jc w:val="both"/>
              <w:rPr>
                <w:rFonts w:ascii="Arial" w:hAnsi="Arial" w:cs="Arial"/>
                <w:bCs/>
                <w:sz w:val="16"/>
                <w:szCs w:val="16"/>
                <w:lang w:val="es" w:eastAsia="en-US"/>
              </w:rPr>
            </w:pPr>
          </w:p>
        </w:tc>
        <w:tc>
          <w:tcPr>
            <w:tcW w:w="2138" w:type="dxa"/>
            <w:shd w:val="clear" w:color="auto" w:fill="auto"/>
          </w:tcPr>
          <w:p w14:paraId="553AEE55" w14:textId="77777777" w:rsidR="00AA6FC6" w:rsidRPr="00A93D99" w:rsidRDefault="00AA6FC6" w:rsidP="00721505">
            <w:pPr>
              <w:pStyle w:val="Sinespaciado"/>
              <w:jc w:val="both"/>
              <w:rPr>
                <w:rFonts w:ascii="Arial" w:hAnsi="Arial" w:cs="Arial"/>
                <w:bCs/>
                <w:sz w:val="16"/>
                <w:szCs w:val="16"/>
                <w:lang w:val="es" w:eastAsia="en-US"/>
              </w:rPr>
            </w:pPr>
          </w:p>
        </w:tc>
      </w:tr>
      <w:tr w:rsidR="00AA6FC6" w:rsidRPr="00A93D99" w14:paraId="316817DC" w14:textId="77777777" w:rsidTr="00721505">
        <w:tc>
          <w:tcPr>
            <w:tcW w:w="2689" w:type="dxa"/>
            <w:shd w:val="clear" w:color="auto" w:fill="E2EFD9" w:themeFill="accent6" w:themeFillTint="33"/>
          </w:tcPr>
          <w:p w14:paraId="41284432" w14:textId="77777777" w:rsidR="00AA6FC6" w:rsidRPr="00A93D99" w:rsidRDefault="00AA6FC6" w:rsidP="00721505">
            <w:pPr>
              <w:pStyle w:val="Sinespaciado"/>
              <w:jc w:val="both"/>
              <w:rPr>
                <w:rFonts w:ascii="Arial" w:hAnsi="Arial" w:cs="Arial"/>
                <w:bCs/>
                <w:sz w:val="16"/>
                <w:szCs w:val="16"/>
                <w:lang w:val="es" w:eastAsia="en-US"/>
              </w:rPr>
            </w:pPr>
            <w:r w:rsidRPr="00A93D99">
              <w:rPr>
                <w:rFonts w:ascii="Arial" w:hAnsi="Arial" w:cs="Arial"/>
                <w:b/>
                <w:bCs/>
                <w:sz w:val="16"/>
                <w:szCs w:val="16"/>
                <w:lang w:val="es" w:eastAsia="en-US"/>
              </w:rPr>
              <w:t>Médico o profesional que realiza el procedimiento</w:t>
            </w:r>
          </w:p>
        </w:tc>
        <w:tc>
          <w:tcPr>
            <w:tcW w:w="4013" w:type="dxa"/>
            <w:shd w:val="clear" w:color="auto" w:fill="auto"/>
          </w:tcPr>
          <w:p w14:paraId="40CCF766" w14:textId="77777777" w:rsidR="00AA6FC6" w:rsidRPr="00A93D99" w:rsidRDefault="00AA6FC6" w:rsidP="00721505">
            <w:pPr>
              <w:pStyle w:val="Sinespaciado"/>
              <w:jc w:val="both"/>
              <w:rPr>
                <w:rFonts w:ascii="Arial" w:hAnsi="Arial" w:cs="Arial"/>
                <w:bCs/>
                <w:sz w:val="16"/>
                <w:szCs w:val="16"/>
                <w:lang w:val="es" w:eastAsia="en-US"/>
              </w:rPr>
            </w:pPr>
          </w:p>
        </w:tc>
        <w:tc>
          <w:tcPr>
            <w:tcW w:w="2176" w:type="dxa"/>
            <w:shd w:val="clear" w:color="auto" w:fill="auto"/>
          </w:tcPr>
          <w:p w14:paraId="123BD79A" w14:textId="77777777" w:rsidR="00AA6FC6" w:rsidRPr="00A93D99" w:rsidRDefault="00AA6FC6" w:rsidP="00721505">
            <w:pPr>
              <w:pStyle w:val="Sinespaciado"/>
              <w:jc w:val="both"/>
              <w:rPr>
                <w:rFonts w:ascii="Arial" w:hAnsi="Arial" w:cs="Arial"/>
                <w:bCs/>
                <w:sz w:val="16"/>
                <w:szCs w:val="16"/>
                <w:lang w:val="es" w:eastAsia="en-US"/>
              </w:rPr>
            </w:pPr>
          </w:p>
        </w:tc>
        <w:tc>
          <w:tcPr>
            <w:tcW w:w="2138" w:type="dxa"/>
            <w:shd w:val="clear" w:color="auto" w:fill="auto"/>
          </w:tcPr>
          <w:p w14:paraId="1CCAF6BB" w14:textId="77777777" w:rsidR="00AA6FC6" w:rsidRPr="00A93D99" w:rsidRDefault="00AA6FC6" w:rsidP="00721505">
            <w:pPr>
              <w:pStyle w:val="Sinespaciado"/>
              <w:jc w:val="both"/>
              <w:rPr>
                <w:rFonts w:ascii="Arial" w:hAnsi="Arial" w:cs="Arial"/>
                <w:bCs/>
                <w:sz w:val="16"/>
                <w:szCs w:val="16"/>
                <w:lang w:val="es" w:eastAsia="en-US"/>
              </w:rPr>
            </w:pPr>
          </w:p>
        </w:tc>
      </w:tr>
      <w:bookmarkEnd w:id="3"/>
    </w:tbl>
    <w:p w14:paraId="09B46B21" w14:textId="77777777" w:rsidR="00E1435C" w:rsidRPr="00AA6FC6" w:rsidRDefault="00E1435C" w:rsidP="00D7272E">
      <w:pPr>
        <w:pStyle w:val="Sinespaciado"/>
        <w:jc w:val="both"/>
        <w:rPr>
          <w:rFonts w:ascii="Arial" w:hAnsi="Arial" w:cs="Arial"/>
          <w:b/>
          <w:bCs/>
          <w:sz w:val="16"/>
          <w:szCs w:val="16"/>
          <w:lang w:val="es"/>
        </w:rPr>
      </w:pPr>
    </w:p>
    <w:p w14:paraId="661F4489" w14:textId="097FDFAB" w:rsidR="00EC7D9D" w:rsidRPr="00AA6FC6" w:rsidRDefault="00EC7D9D" w:rsidP="00D7272E">
      <w:pPr>
        <w:pStyle w:val="Sinespaciado"/>
        <w:jc w:val="both"/>
        <w:rPr>
          <w:rFonts w:ascii="Arial" w:hAnsi="Arial" w:cs="Arial"/>
          <w:b/>
          <w:bCs/>
          <w:sz w:val="16"/>
          <w:szCs w:val="16"/>
          <w:lang w:val="es"/>
        </w:rPr>
      </w:pPr>
      <w:r w:rsidRPr="00AA6FC6">
        <w:rPr>
          <w:rFonts w:ascii="Arial" w:hAnsi="Arial" w:cs="Arial"/>
          <w:b/>
          <w:bCs/>
          <w:sz w:val="16"/>
          <w:szCs w:val="16"/>
          <w:lang w:val="es"/>
        </w:rPr>
        <w:t>DECLARACIÓN EN CASO DE DESACUERDO.</w:t>
      </w:r>
    </w:p>
    <w:p w14:paraId="57237AC0" w14:textId="77777777" w:rsidR="00D7272E" w:rsidRPr="00AA6FC6" w:rsidRDefault="00D7272E" w:rsidP="00D7272E">
      <w:pPr>
        <w:pStyle w:val="Sinespaciado"/>
        <w:jc w:val="both"/>
        <w:rPr>
          <w:rFonts w:ascii="Arial" w:hAnsi="Arial" w:cs="Arial"/>
          <w:b/>
          <w:bCs/>
          <w:sz w:val="16"/>
          <w:szCs w:val="16"/>
          <w:lang w:val="es"/>
        </w:rPr>
      </w:pPr>
    </w:p>
    <w:p w14:paraId="589515FB" w14:textId="4C7C9552" w:rsidR="00EC7D9D" w:rsidRPr="00AA6FC6" w:rsidRDefault="00EC7D9D" w:rsidP="00D7272E">
      <w:pPr>
        <w:pStyle w:val="Sinespaciado"/>
        <w:jc w:val="both"/>
        <w:rPr>
          <w:rFonts w:ascii="Arial" w:hAnsi="Arial" w:cs="Arial"/>
          <w:bCs/>
          <w:sz w:val="16"/>
          <w:szCs w:val="16"/>
          <w:lang w:val="es"/>
        </w:rPr>
      </w:pPr>
      <w:r w:rsidRPr="00AA6FC6">
        <w:rPr>
          <w:rFonts w:ascii="Arial" w:hAnsi="Arial" w:cs="Arial"/>
          <w:bCs/>
          <w:sz w:val="16"/>
          <w:szCs w:val="16"/>
          <w:lang w:val="es"/>
        </w:rPr>
        <w:t xml:space="preserve">Si usted </w:t>
      </w:r>
      <w:r w:rsidRPr="00AA6FC6">
        <w:rPr>
          <w:rFonts w:ascii="Arial" w:hAnsi="Arial" w:cs="Arial"/>
          <w:b/>
          <w:bCs/>
          <w:sz w:val="16"/>
          <w:szCs w:val="16"/>
          <w:lang w:val="es"/>
        </w:rPr>
        <w:t>NO DESEA</w:t>
      </w:r>
      <w:r w:rsidRPr="00AA6FC6">
        <w:rPr>
          <w:rFonts w:ascii="Arial" w:hAnsi="Arial" w:cs="Arial"/>
          <w:bCs/>
          <w:sz w:val="16"/>
          <w:szCs w:val="16"/>
          <w:lang w:val="es"/>
        </w:rPr>
        <w:t xml:space="preserve"> que se le realice el procedimiento, es tambié</w:t>
      </w:r>
      <w:r w:rsidR="002E4AEB" w:rsidRPr="00AA6FC6">
        <w:rPr>
          <w:rFonts w:ascii="Arial" w:hAnsi="Arial" w:cs="Arial"/>
          <w:bCs/>
          <w:sz w:val="16"/>
          <w:szCs w:val="16"/>
          <w:lang w:val="es"/>
        </w:rPr>
        <w:t>n un derecho que debe respetar</w:t>
      </w:r>
      <w:r w:rsidRPr="00AA6FC6">
        <w:rPr>
          <w:rFonts w:ascii="Arial" w:hAnsi="Arial" w:cs="Arial"/>
          <w:bCs/>
          <w:sz w:val="16"/>
          <w:szCs w:val="16"/>
          <w:lang w:val="es"/>
        </w:rPr>
        <w:t xml:space="preserve">, por lo </w:t>
      </w:r>
      <w:r w:rsidR="008F728A" w:rsidRPr="00AA6FC6">
        <w:rPr>
          <w:rFonts w:ascii="Arial" w:hAnsi="Arial" w:cs="Arial"/>
          <w:bCs/>
          <w:sz w:val="16"/>
          <w:szCs w:val="16"/>
          <w:lang w:val="es"/>
        </w:rPr>
        <w:t>tanto,</w:t>
      </w:r>
      <w:r w:rsidRPr="00AA6FC6">
        <w:rPr>
          <w:rFonts w:ascii="Arial" w:hAnsi="Arial" w:cs="Arial"/>
          <w:bCs/>
          <w:sz w:val="16"/>
          <w:szCs w:val="16"/>
          <w:lang w:val="es"/>
        </w:rPr>
        <w:t xml:space="preserve"> dejo firmado como constancia de mi decisión, así las cosas: </w:t>
      </w:r>
      <w:r w:rsidRPr="00AA6FC6">
        <w:rPr>
          <w:rFonts w:ascii="Arial" w:hAnsi="Arial" w:cs="Arial"/>
          <w:b/>
          <w:bCs/>
          <w:sz w:val="16"/>
          <w:szCs w:val="16"/>
          <w:lang w:val="es"/>
        </w:rPr>
        <w:t>NO AUTORIZO</w:t>
      </w:r>
      <w:r w:rsidRPr="00AA6FC6">
        <w:rPr>
          <w:rFonts w:ascii="Arial" w:hAnsi="Arial" w:cs="Arial"/>
          <w:bCs/>
          <w:sz w:val="16"/>
          <w:szCs w:val="16"/>
          <w:lang w:val="es"/>
        </w:rPr>
        <w:t xml:space="preserve"> la realización del procedimiento y renuncio a sus beneficios, haciéndome responsable de las posibles complicaciones</w:t>
      </w:r>
      <w:r w:rsidR="00D7272E" w:rsidRPr="00AA6FC6">
        <w:rPr>
          <w:rFonts w:ascii="Arial" w:hAnsi="Arial" w:cs="Arial"/>
          <w:bCs/>
          <w:sz w:val="16"/>
          <w:szCs w:val="16"/>
          <w:lang w:val="es"/>
        </w:rPr>
        <w:t xml:space="preserve"> o Riesgos para mi salud</w:t>
      </w:r>
      <w:r w:rsidRPr="00AA6FC6">
        <w:rPr>
          <w:rFonts w:ascii="Arial" w:hAnsi="Arial" w:cs="Arial"/>
          <w:bCs/>
          <w:sz w:val="16"/>
          <w:szCs w:val="16"/>
          <w:lang w:val="es"/>
        </w:rPr>
        <w:t xml:space="preserve"> de la no ejecución.</w:t>
      </w:r>
    </w:p>
    <w:p w14:paraId="02986986" w14:textId="5C223541" w:rsidR="002E4AEB" w:rsidRPr="00AA6FC6" w:rsidRDefault="002E4AEB" w:rsidP="002E4AEB">
      <w:pPr>
        <w:pStyle w:val="Sinespaciado"/>
        <w:jc w:val="both"/>
        <w:rPr>
          <w:rFonts w:ascii="Arial" w:hAnsi="Arial" w:cs="Arial"/>
          <w:sz w:val="16"/>
          <w:szCs w:val="16"/>
        </w:rPr>
      </w:pPr>
      <w:r w:rsidRPr="00AA6FC6">
        <w:rPr>
          <w:rFonts w:ascii="Arial" w:hAnsi="Arial" w:cs="Arial"/>
          <w:sz w:val="16"/>
          <w:szCs w:val="16"/>
        </w:rPr>
        <w:t>Indique las causas del disentimiento_____________________________________________________________________________________________</w:t>
      </w:r>
    </w:p>
    <w:p w14:paraId="525DD8C4" w14:textId="079E1E34" w:rsidR="00EC7D9D" w:rsidRDefault="002E4AEB" w:rsidP="00D7272E">
      <w:pPr>
        <w:pStyle w:val="Sinespaciado"/>
        <w:jc w:val="both"/>
        <w:rPr>
          <w:rFonts w:ascii="Arial" w:hAnsi="Arial" w:cs="Arial"/>
          <w:sz w:val="16"/>
          <w:szCs w:val="16"/>
        </w:rPr>
      </w:pPr>
      <w:r w:rsidRPr="00AA6FC6">
        <w:rPr>
          <w:rFonts w:ascii="Arial" w:hAnsi="Arial" w:cs="Arial"/>
          <w:sz w:val="16"/>
          <w:szCs w:val="16"/>
        </w:rPr>
        <w:t>_________________________________________________________________________________________________________________________</w:t>
      </w:r>
      <w:r w:rsidR="00AA6FC6">
        <w:rPr>
          <w:rFonts w:ascii="Arial" w:hAnsi="Arial" w:cs="Arial"/>
          <w:sz w:val="16"/>
          <w:szCs w:val="16"/>
        </w:rPr>
        <w:t>_</w:t>
      </w:r>
    </w:p>
    <w:p w14:paraId="57F96C15" w14:textId="77777777" w:rsidR="00AA6FC6" w:rsidRPr="00AA6FC6" w:rsidRDefault="00AA6FC6" w:rsidP="00D7272E">
      <w:pPr>
        <w:pStyle w:val="Sinespaciado"/>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222"/>
        <w:gridCol w:w="2162"/>
        <w:gridCol w:w="2109"/>
      </w:tblGrid>
      <w:tr w:rsidR="00AA6FC6" w:rsidRPr="00A93D99" w14:paraId="30E7129C" w14:textId="77777777" w:rsidTr="00721505">
        <w:tc>
          <w:tcPr>
            <w:tcW w:w="2398" w:type="dxa"/>
            <w:shd w:val="clear" w:color="auto" w:fill="E2EFD9" w:themeFill="accent6" w:themeFillTint="33"/>
          </w:tcPr>
          <w:p w14:paraId="7FC7B871" w14:textId="77777777" w:rsidR="00AA6FC6" w:rsidRPr="00A93D99" w:rsidRDefault="00AA6FC6" w:rsidP="00721505">
            <w:pPr>
              <w:pStyle w:val="Sinespaciado"/>
              <w:jc w:val="both"/>
              <w:rPr>
                <w:rFonts w:ascii="Arial" w:hAnsi="Arial" w:cs="Arial"/>
                <w:b/>
                <w:bCs/>
                <w:color w:val="FFFFFF"/>
                <w:sz w:val="16"/>
                <w:szCs w:val="16"/>
                <w:lang w:val="es" w:eastAsia="en-US"/>
              </w:rPr>
            </w:pPr>
            <w:bookmarkStart w:id="4" w:name="_Hlk101965443"/>
          </w:p>
        </w:tc>
        <w:tc>
          <w:tcPr>
            <w:tcW w:w="4280" w:type="dxa"/>
            <w:shd w:val="clear" w:color="auto" w:fill="E2EFD9" w:themeFill="accent6" w:themeFillTint="33"/>
          </w:tcPr>
          <w:p w14:paraId="2BFBD365" w14:textId="77777777" w:rsidR="00AA6FC6" w:rsidRPr="00A93D99" w:rsidRDefault="00AA6FC6" w:rsidP="00721505">
            <w:pPr>
              <w:pStyle w:val="Sinespaciado"/>
              <w:jc w:val="center"/>
              <w:rPr>
                <w:rFonts w:ascii="Arial" w:hAnsi="Arial" w:cs="Arial"/>
                <w:b/>
                <w:bCs/>
                <w:sz w:val="16"/>
                <w:szCs w:val="16"/>
                <w:lang w:val="es" w:eastAsia="en-US"/>
              </w:rPr>
            </w:pPr>
            <w:r w:rsidRPr="00A93D99">
              <w:rPr>
                <w:rFonts w:ascii="Arial" w:hAnsi="Arial" w:cs="Arial"/>
                <w:b/>
                <w:bCs/>
                <w:sz w:val="16"/>
                <w:szCs w:val="16"/>
                <w:lang w:val="es" w:eastAsia="en-US"/>
              </w:rPr>
              <w:t>NOMBRE</w:t>
            </w:r>
          </w:p>
        </w:tc>
        <w:tc>
          <w:tcPr>
            <w:tcW w:w="2173" w:type="dxa"/>
            <w:shd w:val="clear" w:color="auto" w:fill="E2EFD9" w:themeFill="accent6" w:themeFillTint="33"/>
          </w:tcPr>
          <w:p w14:paraId="76E98568" w14:textId="77777777" w:rsidR="00AA6FC6" w:rsidRPr="00A93D99" w:rsidRDefault="00AA6FC6" w:rsidP="00721505">
            <w:pPr>
              <w:pStyle w:val="Sinespaciado"/>
              <w:jc w:val="center"/>
              <w:rPr>
                <w:rFonts w:ascii="Arial" w:hAnsi="Arial" w:cs="Arial"/>
                <w:b/>
                <w:bCs/>
                <w:sz w:val="16"/>
                <w:szCs w:val="16"/>
                <w:lang w:val="es" w:eastAsia="en-US"/>
              </w:rPr>
            </w:pPr>
            <w:r w:rsidRPr="00A93D99">
              <w:rPr>
                <w:rFonts w:ascii="Arial" w:hAnsi="Arial" w:cs="Arial"/>
                <w:b/>
                <w:bCs/>
                <w:sz w:val="16"/>
                <w:szCs w:val="16"/>
                <w:lang w:val="es" w:eastAsia="en-US"/>
              </w:rPr>
              <w:t>IDENTIFICACIÓN</w:t>
            </w:r>
          </w:p>
        </w:tc>
        <w:tc>
          <w:tcPr>
            <w:tcW w:w="2131" w:type="dxa"/>
            <w:shd w:val="clear" w:color="auto" w:fill="E2EFD9" w:themeFill="accent6" w:themeFillTint="33"/>
          </w:tcPr>
          <w:p w14:paraId="77AFDE10" w14:textId="77777777" w:rsidR="00AA6FC6" w:rsidRPr="00A93D99" w:rsidRDefault="00AA6FC6" w:rsidP="00721505">
            <w:pPr>
              <w:pStyle w:val="Sinespaciado"/>
              <w:jc w:val="center"/>
              <w:rPr>
                <w:rFonts w:ascii="Arial" w:hAnsi="Arial" w:cs="Arial"/>
                <w:b/>
                <w:bCs/>
                <w:sz w:val="16"/>
                <w:szCs w:val="16"/>
                <w:lang w:val="es" w:eastAsia="en-US"/>
              </w:rPr>
            </w:pPr>
            <w:r w:rsidRPr="00A93D99">
              <w:rPr>
                <w:rFonts w:ascii="Arial" w:hAnsi="Arial" w:cs="Arial"/>
                <w:b/>
                <w:bCs/>
                <w:sz w:val="16"/>
                <w:szCs w:val="16"/>
                <w:lang w:val="es" w:eastAsia="en-US"/>
              </w:rPr>
              <w:t>FIRMA O HUELLA</w:t>
            </w:r>
          </w:p>
        </w:tc>
      </w:tr>
      <w:tr w:rsidR="00AA6FC6" w:rsidRPr="00A93D99" w14:paraId="6894DBD7" w14:textId="77777777" w:rsidTr="00721505">
        <w:trPr>
          <w:trHeight w:val="301"/>
        </w:trPr>
        <w:tc>
          <w:tcPr>
            <w:tcW w:w="2398" w:type="dxa"/>
            <w:shd w:val="clear" w:color="auto" w:fill="E2EFD9" w:themeFill="accent6" w:themeFillTint="33"/>
          </w:tcPr>
          <w:p w14:paraId="2BC1BBD2" w14:textId="77777777" w:rsidR="00AA6FC6" w:rsidRPr="00A93D99" w:rsidRDefault="00AA6FC6" w:rsidP="00721505">
            <w:pPr>
              <w:pStyle w:val="Sinespaciado"/>
              <w:jc w:val="both"/>
              <w:rPr>
                <w:rFonts w:ascii="Arial" w:hAnsi="Arial" w:cs="Arial"/>
                <w:b/>
                <w:bCs/>
                <w:sz w:val="16"/>
                <w:szCs w:val="16"/>
                <w:lang w:val="es" w:eastAsia="en-US"/>
              </w:rPr>
            </w:pPr>
            <w:r w:rsidRPr="00A93D99">
              <w:rPr>
                <w:rFonts w:ascii="Arial" w:hAnsi="Arial" w:cs="Arial"/>
                <w:b/>
                <w:bCs/>
                <w:sz w:val="16"/>
                <w:szCs w:val="16"/>
                <w:lang w:val="es" w:eastAsia="en-US"/>
              </w:rPr>
              <w:t>Paciente</w:t>
            </w:r>
          </w:p>
        </w:tc>
        <w:tc>
          <w:tcPr>
            <w:tcW w:w="4280" w:type="dxa"/>
            <w:shd w:val="clear" w:color="auto" w:fill="auto"/>
          </w:tcPr>
          <w:p w14:paraId="424F3643" w14:textId="77777777" w:rsidR="00AA6FC6" w:rsidRPr="00A93D99" w:rsidRDefault="00AA6FC6" w:rsidP="00721505">
            <w:pPr>
              <w:pStyle w:val="Sinespaciado"/>
              <w:jc w:val="both"/>
              <w:rPr>
                <w:rFonts w:ascii="Arial" w:hAnsi="Arial" w:cs="Arial"/>
                <w:bCs/>
                <w:sz w:val="16"/>
                <w:szCs w:val="16"/>
                <w:lang w:val="es" w:eastAsia="en-US"/>
              </w:rPr>
            </w:pPr>
          </w:p>
        </w:tc>
        <w:tc>
          <w:tcPr>
            <w:tcW w:w="2173" w:type="dxa"/>
            <w:shd w:val="clear" w:color="auto" w:fill="auto"/>
          </w:tcPr>
          <w:p w14:paraId="73E19369" w14:textId="77777777" w:rsidR="00AA6FC6" w:rsidRPr="00A93D99" w:rsidRDefault="00AA6FC6" w:rsidP="00721505">
            <w:pPr>
              <w:pStyle w:val="Sinespaciado"/>
              <w:jc w:val="both"/>
              <w:rPr>
                <w:rFonts w:ascii="Arial" w:hAnsi="Arial" w:cs="Arial"/>
                <w:bCs/>
                <w:sz w:val="16"/>
                <w:szCs w:val="16"/>
                <w:lang w:val="es" w:eastAsia="en-US"/>
              </w:rPr>
            </w:pPr>
          </w:p>
        </w:tc>
        <w:tc>
          <w:tcPr>
            <w:tcW w:w="2131" w:type="dxa"/>
            <w:shd w:val="clear" w:color="auto" w:fill="auto"/>
          </w:tcPr>
          <w:p w14:paraId="2FE112A4" w14:textId="77777777" w:rsidR="00AA6FC6" w:rsidRPr="00A93D99" w:rsidRDefault="00AA6FC6" w:rsidP="00721505">
            <w:pPr>
              <w:pStyle w:val="Sinespaciado"/>
              <w:jc w:val="both"/>
              <w:rPr>
                <w:rFonts w:ascii="Arial" w:hAnsi="Arial" w:cs="Arial"/>
                <w:bCs/>
                <w:sz w:val="16"/>
                <w:szCs w:val="16"/>
                <w:lang w:val="es" w:eastAsia="en-US"/>
              </w:rPr>
            </w:pPr>
          </w:p>
        </w:tc>
      </w:tr>
      <w:tr w:rsidR="00AA6FC6" w:rsidRPr="00A93D99" w14:paraId="57B16991" w14:textId="77777777" w:rsidTr="00721505">
        <w:tc>
          <w:tcPr>
            <w:tcW w:w="2398" w:type="dxa"/>
            <w:shd w:val="clear" w:color="auto" w:fill="E2EFD9" w:themeFill="accent6" w:themeFillTint="33"/>
          </w:tcPr>
          <w:p w14:paraId="31C2C523" w14:textId="77777777" w:rsidR="00AA6FC6" w:rsidRPr="00A93D99" w:rsidRDefault="00AA6FC6" w:rsidP="00721505">
            <w:pPr>
              <w:pStyle w:val="Sinespaciado"/>
              <w:jc w:val="both"/>
              <w:rPr>
                <w:rFonts w:ascii="Arial" w:hAnsi="Arial" w:cs="Arial"/>
                <w:b/>
                <w:bCs/>
                <w:sz w:val="16"/>
                <w:szCs w:val="16"/>
                <w:lang w:val="es" w:eastAsia="en-US"/>
              </w:rPr>
            </w:pPr>
            <w:r w:rsidRPr="00A93D99">
              <w:rPr>
                <w:rFonts w:ascii="Arial" w:hAnsi="Arial" w:cs="Arial"/>
                <w:b/>
                <w:bCs/>
                <w:sz w:val="16"/>
                <w:szCs w:val="16"/>
                <w:lang w:val="es" w:eastAsia="en-US"/>
              </w:rPr>
              <w:t>Acudiente o responsable del paciente</w:t>
            </w:r>
          </w:p>
        </w:tc>
        <w:tc>
          <w:tcPr>
            <w:tcW w:w="4280" w:type="dxa"/>
            <w:shd w:val="clear" w:color="auto" w:fill="auto"/>
          </w:tcPr>
          <w:p w14:paraId="18119720" w14:textId="77777777" w:rsidR="00AA6FC6" w:rsidRPr="00A93D99" w:rsidRDefault="00AA6FC6" w:rsidP="00721505">
            <w:pPr>
              <w:pStyle w:val="Sinespaciado"/>
              <w:jc w:val="both"/>
              <w:rPr>
                <w:rFonts w:ascii="Arial" w:hAnsi="Arial" w:cs="Arial"/>
                <w:bCs/>
                <w:sz w:val="16"/>
                <w:szCs w:val="16"/>
                <w:lang w:val="es" w:eastAsia="en-US"/>
              </w:rPr>
            </w:pPr>
          </w:p>
        </w:tc>
        <w:tc>
          <w:tcPr>
            <w:tcW w:w="2173" w:type="dxa"/>
            <w:shd w:val="clear" w:color="auto" w:fill="auto"/>
          </w:tcPr>
          <w:p w14:paraId="75DF5E12" w14:textId="77777777" w:rsidR="00AA6FC6" w:rsidRPr="00A93D99" w:rsidRDefault="00AA6FC6" w:rsidP="00721505">
            <w:pPr>
              <w:pStyle w:val="Sinespaciado"/>
              <w:jc w:val="both"/>
              <w:rPr>
                <w:rFonts w:ascii="Arial" w:hAnsi="Arial" w:cs="Arial"/>
                <w:bCs/>
                <w:sz w:val="16"/>
                <w:szCs w:val="16"/>
                <w:lang w:val="es" w:eastAsia="en-US"/>
              </w:rPr>
            </w:pPr>
          </w:p>
        </w:tc>
        <w:tc>
          <w:tcPr>
            <w:tcW w:w="2131" w:type="dxa"/>
            <w:shd w:val="clear" w:color="auto" w:fill="auto"/>
          </w:tcPr>
          <w:p w14:paraId="1528C244" w14:textId="77777777" w:rsidR="00AA6FC6" w:rsidRPr="00A93D99" w:rsidRDefault="00AA6FC6" w:rsidP="00721505">
            <w:pPr>
              <w:pStyle w:val="Sinespaciado"/>
              <w:jc w:val="both"/>
              <w:rPr>
                <w:rFonts w:ascii="Arial" w:hAnsi="Arial" w:cs="Arial"/>
                <w:bCs/>
                <w:sz w:val="16"/>
                <w:szCs w:val="16"/>
                <w:lang w:val="es" w:eastAsia="en-US"/>
              </w:rPr>
            </w:pPr>
          </w:p>
        </w:tc>
      </w:tr>
      <w:tr w:rsidR="00AA6FC6" w:rsidRPr="00A93D99" w14:paraId="7BB5A75E" w14:textId="77777777" w:rsidTr="00721505">
        <w:tc>
          <w:tcPr>
            <w:tcW w:w="2398" w:type="dxa"/>
            <w:shd w:val="clear" w:color="auto" w:fill="E2EFD9" w:themeFill="accent6" w:themeFillTint="33"/>
          </w:tcPr>
          <w:p w14:paraId="4C2BC8BA" w14:textId="77777777" w:rsidR="00AA6FC6" w:rsidRPr="00A93D99" w:rsidRDefault="00AA6FC6" w:rsidP="00721505">
            <w:pPr>
              <w:pStyle w:val="Sinespaciado"/>
              <w:jc w:val="both"/>
              <w:rPr>
                <w:rFonts w:ascii="Arial" w:hAnsi="Arial" w:cs="Arial"/>
                <w:bCs/>
                <w:sz w:val="16"/>
                <w:szCs w:val="16"/>
                <w:lang w:val="es" w:eastAsia="en-US"/>
              </w:rPr>
            </w:pPr>
            <w:r w:rsidRPr="00A93D99">
              <w:rPr>
                <w:rFonts w:ascii="Arial" w:hAnsi="Arial" w:cs="Arial"/>
                <w:b/>
                <w:bCs/>
                <w:sz w:val="16"/>
                <w:szCs w:val="16"/>
                <w:lang w:val="es" w:eastAsia="en-US"/>
              </w:rPr>
              <w:t>Médico o profesional asistencial</w:t>
            </w:r>
          </w:p>
        </w:tc>
        <w:tc>
          <w:tcPr>
            <w:tcW w:w="4280" w:type="dxa"/>
            <w:shd w:val="clear" w:color="auto" w:fill="auto"/>
          </w:tcPr>
          <w:p w14:paraId="46C0545F" w14:textId="77777777" w:rsidR="00AA6FC6" w:rsidRPr="00A93D99" w:rsidRDefault="00AA6FC6" w:rsidP="00721505">
            <w:pPr>
              <w:pStyle w:val="Sinespaciado"/>
              <w:jc w:val="both"/>
              <w:rPr>
                <w:rFonts w:ascii="Arial" w:hAnsi="Arial" w:cs="Arial"/>
                <w:bCs/>
                <w:sz w:val="16"/>
                <w:szCs w:val="16"/>
                <w:lang w:val="es" w:eastAsia="en-US"/>
              </w:rPr>
            </w:pPr>
          </w:p>
        </w:tc>
        <w:tc>
          <w:tcPr>
            <w:tcW w:w="2173" w:type="dxa"/>
            <w:shd w:val="clear" w:color="auto" w:fill="auto"/>
          </w:tcPr>
          <w:p w14:paraId="5B71A151" w14:textId="77777777" w:rsidR="00AA6FC6" w:rsidRPr="00A93D99" w:rsidRDefault="00AA6FC6" w:rsidP="00721505">
            <w:pPr>
              <w:pStyle w:val="Sinespaciado"/>
              <w:jc w:val="both"/>
              <w:rPr>
                <w:rFonts w:ascii="Arial" w:hAnsi="Arial" w:cs="Arial"/>
                <w:bCs/>
                <w:sz w:val="16"/>
                <w:szCs w:val="16"/>
                <w:lang w:val="es" w:eastAsia="en-US"/>
              </w:rPr>
            </w:pPr>
          </w:p>
        </w:tc>
        <w:tc>
          <w:tcPr>
            <w:tcW w:w="2131" w:type="dxa"/>
            <w:shd w:val="clear" w:color="auto" w:fill="auto"/>
          </w:tcPr>
          <w:p w14:paraId="31469457" w14:textId="77777777" w:rsidR="00AA6FC6" w:rsidRPr="00A93D99" w:rsidRDefault="00AA6FC6" w:rsidP="00721505">
            <w:pPr>
              <w:pStyle w:val="Sinespaciado"/>
              <w:jc w:val="both"/>
              <w:rPr>
                <w:rFonts w:ascii="Arial" w:hAnsi="Arial" w:cs="Arial"/>
                <w:bCs/>
                <w:sz w:val="16"/>
                <w:szCs w:val="16"/>
                <w:lang w:val="es" w:eastAsia="en-US"/>
              </w:rPr>
            </w:pPr>
          </w:p>
        </w:tc>
      </w:tr>
      <w:bookmarkEnd w:id="4"/>
    </w:tbl>
    <w:p w14:paraId="47AF0E4D" w14:textId="77777777" w:rsidR="00FB56EE" w:rsidRPr="00AA6FC6" w:rsidRDefault="00FB56EE" w:rsidP="00D7272E">
      <w:pPr>
        <w:pStyle w:val="Sinespaciado"/>
        <w:jc w:val="both"/>
        <w:rPr>
          <w:rFonts w:ascii="Arial" w:hAnsi="Arial" w:cs="Arial"/>
          <w:b/>
          <w:sz w:val="16"/>
          <w:szCs w:val="16"/>
        </w:rPr>
      </w:pPr>
    </w:p>
    <w:p w14:paraId="2BCD4C2D" w14:textId="7DF02E57" w:rsidR="00A50A21" w:rsidRPr="00AA6FC6" w:rsidRDefault="00A50A21" w:rsidP="002E4AEB">
      <w:pPr>
        <w:pStyle w:val="Sinespaciado"/>
        <w:jc w:val="both"/>
        <w:rPr>
          <w:rFonts w:ascii="Arial" w:hAnsi="Arial" w:cs="Arial"/>
          <w:sz w:val="16"/>
          <w:szCs w:val="16"/>
          <w:u w:val="single"/>
          <w:lang w:val="es"/>
        </w:rPr>
      </w:pPr>
    </w:p>
    <w:p w14:paraId="11A74DCD" w14:textId="77777777" w:rsidR="00E1435C" w:rsidRPr="00AA6FC6" w:rsidRDefault="00E1435C" w:rsidP="00E1435C">
      <w:pPr>
        <w:pStyle w:val="Sinespaciado"/>
        <w:jc w:val="both"/>
        <w:rPr>
          <w:rFonts w:ascii="Arial" w:hAnsi="Arial" w:cs="Arial"/>
          <w:b/>
          <w:sz w:val="16"/>
          <w:szCs w:val="16"/>
        </w:rPr>
      </w:pPr>
      <w:r w:rsidRPr="00AA6FC6">
        <w:rPr>
          <w:rFonts w:ascii="Arial" w:hAnsi="Arial" w:cs="Arial"/>
          <w:b/>
          <w:sz w:val="16"/>
          <w:szCs w:val="16"/>
        </w:rPr>
        <w:t>RECOMENDACIONES POST PROCEDIMIENTO</w:t>
      </w:r>
    </w:p>
    <w:p w14:paraId="022EB133" w14:textId="5450B317" w:rsidR="00A50A21" w:rsidRPr="00AA6FC6" w:rsidRDefault="00A50A21" w:rsidP="002E4AEB">
      <w:pPr>
        <w:pStyle w:val="Sinespaciado"/>
        <w:jc w:val="both"/>
        <w:rPr>
          <w:rFonts w:ascii="Arial" w:hAnsi="Arial" w:cs="Arial"/>
          <w:sz w:val="16"/>
          <w:szCs w:val="16"/>
          <w:u w:val="single"/>
          <w:lang w:val="es"/>
        </w:rPr>
      </w:pPr>
    </w:p>
    <w:p w14:paraId="36F350BA" w14:textId="2F6CB21C" w:rsidR="00A50A21" w:rsidRPr="00AA6FC6" w:rsidRDefault="00A50A21" w:rsidP="002E4AEB">
      <w:pPr>
        <w:pStyle w:val="Sinespaciado"/>
        <w:jc w:val="both"/>
        <w:rPr>
          <w:rFonts w:ascii="Arial" w:hAnsi="Arial" w:cs="Arial"/>
          <w:sz w:val="16"/>
          <w:szCs w:val="16"/>
          <w:u w:val="single"/>
          <w:lang w:val="es"/>
        </w:rPr>
      </w:pPr>
    </w:p>
    <w:p w14:paraId="77F99B09" w14:textId="60F367BC" w:rsidR="00A50A21" w:rsidRPr="00AA6FC6" w:rsidRDefault="00A50A21" w:rsidP="00A50A21">
      <w:pPr>
        <w:pStyle w:val="Sinespaciado"/>
        <w:numPr>
          <w:ilvl w:val="0"/>
          <w:numId w:val="18"/>
        </w:numPr>
        <w:jc w:val="both"/>
        <w:rPr>
          <w:rFonts w:ascii="Arial" w:hAnsi="Arial" w:cs="Arial"/>
          <w:sz w:val="16"/>
          <w:szCs w:val="16"/>
          <w:lang w:val="es"/>
        </w:rPr>
      </w:pPr>
      <w:r w:rsidRPr="00AA6FC6">
        <w:rPr>
          <w:rFonts w:ascii="Arial" w:hAnsi="Arial" w:cs="Arial"/>
          <w:sz w:val="16"/>
          <w:szCs w:val="16"/>
          <w:lang w:val="es"/>
        </w:rPr>
        <w:t>Deambulación temprana</w:t>
      </w:r>
    </w:p>
    <w:p w14:paraId="23D485AE" w14:textId="64DBDD57" w:rsidR="00A50A21" w:rsidRPr="00AA6FC6" w:rsidRDefault="00A50A21" w:rsidP="00A50A21">
      <w:pPr>
        <w:pStyle w:val="Sinespaciado"/>
        <w:numPr>
          <w:ilvl w:val="0"/>
          <w:numId w:val="18"/>
        </w:numPr>
        <w:jc w:val="both"/>
        <w:rPr>
          <w:rFonts w:ascii="Arial" w:hAnsi="Arial" w:cs="Arial"/>
          <w:sz w:val="16"/>
          <w:szCs w:val="16"/>
          <w:lang w:val="es"/>
        </w:rPr>
      </w:pPr>
      <w:r w:rsidRPr="00AA6FC6">
        <w:rPr>
          <w:rFonts w:ascii="Arial" w:hAnsi="Arial" w:cs="Arial"/>
          <w:sz w:val="16"/>
          <w:szCs w:val="16"/>
          <w:lang w:val="es"/>
        </w:rPr>
        <w:t>Higiene</w:t>
      </w:r>
      <w:r w:rsidR="000A28C3">
        <w:rPr>
          <w:rFonts w:ascii="Arial" w:hAnsi="Arial" w:cs="Arial"/>
          <w:sz w:val="16"/>
          <w:szCs w:val="16"/>
          <w:lang w:val="es"/>
        </w:rPr>
        <w:t xml:space="preserve"> oral</w:t>
      </w:r>
    </w:p>
    <w:p w14:paraId="3CA7DA93" w14:textId="26019B4A" w:rsidR="00A50A21" w:rsidRPr="00AA6FC6" w:rsidRDefault="00A50A21" w:rsidP="00A50A21">
      <w:pPr>
        <w:pStyle w:val="Sinespaciado"/>
        <w:numPr>
          <w:ilvl w:val="0"/>
          <w:numId w:val="18"/>
        </w:numPr>
        <w:jc w:val="both"/>
        <w:rPr>
          <w:rFonts w:ascii="Arial" w:hAnsi="Arial" w:cs="Arial"/>
          <w:sz w:val="16"/>
          <w:szCs w:val="16"/>
          <w:lang w:val="es"/>
        </w:rPr>
      </w:pPr>
      <w:r w:rsidRPr="00AA6FC6">
        <w:rPr>
          <w:rFonts w:ascii="Arial" w:hAnsi="Arial" w:cs="Arial"/>
          <w:sz w:val="16"/>
          <w:szCs w:val="16"/>
          <w:lang w:val="es"/>
        </w:rPr>
        <w:t>Evita</w:t>
      </w:r>
      <w:r w:rsidR="002F1E21" w:rsidRPr="00AA6FC6">
        <w:rPr>
          <w:rFonts w:ascii="Arial" w:hAnsi="Arial" w:cs="Arial"/>
          <w:sz w:val="16"/>
          <w:szCs w:val="16"/>
          <w:lang w:val="es"/>
        </w:rPr>
        <w:t>r</w:t>
      </w:r>
      <w:r w:rsidRPr="00AA6FC6">
        <w:rPr>
          <w:rFonts w:ascii="Arial" w:hAnsi="Arial" w:cs="Arial"/>
          <w:sz w:val="16"/>
          <w:szCs w:val="16"/>
          <w:lang w:val="es"/>
        </w:rPr>
        <w:t xml:space="preserve"> comidas copiosas</w:t>
      </w:r>
    </w:p>
    <w:p w14:paraId="26AF1BFC" w14:textId="028EAB6B" w:rsidR="002F1E21" w:rsidRPr="00AA6FC6" w:rsidRDefault="002F1E21" w:rsidP="00A50A21">
      <w:pPr>
        <w:pStyle w:val="Sinespaciado"/>
        <w:numPr>
          <w:ilvl w:val="0"/>
          <w:numId w:val="18"/>
        </w:numPr>
        <w:jc w:val="both"/>
        <w:rPr>
          <w:rFonts w:ascii="Arial" w:hAnsi="Arial" w:cs="Arial"/>
          <w:sz w:val="16"/>
          <w:szCs w:val="16"/>
          <w:lang w:val="es"/>
        </w:rPr>
      </w:pPr>
      <w:r w:rsidRPr="00AA6FC6">
        <w:rPr>
          <w:rFonts w:ascii="Arial" w:hAnsi="Arial" w:cs="Arial"/>
          <w:sz w:val="16"/>
          <w:szCs w:val="16"/>
          <w:lang w:val="es"/>
        </w:rPr>
        <w:t xml:space="preserve">Cumplir con el tratamiento </w:t>
      </w:r>
      <w:r w:rsidR="00E1435C" w:rsidRPr="00AA6FC6">
        <w:rPr>
          <w:rFonts w:ascii="Arial" w:hAnsi="Arial" w:cs="Arial"/>
          <w:sz w:val="16"/>
          <w:szCs w:val="16"/>
          <w:lang w:val="es"/>
        </w:rPr>
        <w:t>médico</w:t>
      </w:r>
      <w:r w:rsidRPr="00AA6FC6">
        <w:rPr>
          <w:rFonts w:ascii="Arial" w:hAnsi="Arial" w:cs="Arial"/>
          <w:sz w:val="16"/>
          <w:szCs w:val="16"/>
          <w:lang w:val="es"/>
        </w:rPr>
        <w:t xml:space="preserve"> indicado</w:t>
      </w:r>
    </w:p>
    <w:p w14:paraId="6AB3230C" w14:textId="0A98F966" w:rsidR="002F1E21" w:rsidRPr="00AA6FC6" w:rsidRDefault="002F1E21" w:rsidP="00A50A21">
      <w:pPr>
        <w:pStyle w:val="Sinespaciado"/>
        <w:numPr>
          <w:ilvl w:val="0"/>
          <w:numId w:val="18"/>
        </w:numPr>
        <w:jc w:val="both"/>
        <w:rPr>
          <w:rFonts w:ascii="Arial" w:hAnsi="Arial" w:cs="Arial"/>
          <w:sz w:val="16"/>
          <w:szCs w:val="16"/>
          <w:lang w:val="es"/>
        </w:rPr>
      </w:pPr>
      <w:r w:rsidRPr="00AA6FC6">
        <w:rPr>
          <w:rFonts w:ascii="Arial" w:hAnsi="Arial" w:cs="Arial"/>
          <w:sz w:val="16"/>
          <w:szCs w:val="16"/>
          <w:lang w:val="es"/>
        </w:rPr>
        <w:t xml:space="preserve">Consultar en caso de fiebre – dolor persistente que no cede con el consumo del </w:t>
      </w:r>
      <w:r w:rsidR="00E1435C" w:rsidRPr="00AA6FC6">
        <w:rPr>
          <w:rFonts w:ascii="Arial" w:hAnsi="Arial" w:cs="Arial"/>
          <w:sz w:val="16"/>
          <w:szCs w:val="16"/>
          <w:lang w:val="es"/>
        </w:rPr>
        <w:t>analgésico</w:t>
      </w:r>
      <w:r w:rsidRPr="00AA6FC6">
        <w:rPr>
          <w:rFonts w:ascii="Arial" w:hAnsi="Arial" w:cs="Arial"/>
          <w:sz w:val="16"/>
          <w:szCs w:val="16"/>
          <w:lang w:val="es"/>
        </w:rPr>
        <w:t xml:space="preserve"> indicado</w:t>
      </w:r>
    </w:p>
    <w:p w14:paraId="0EB5AC5F" w14:textId="25DAF3D0" w:rsidR="002F1E21" w:rsidRPr="00AA6FC6" w:rsidRDefault="002F1E21" w:rsidP="00A50A21">
      <w:pPr>
        <w:pStyle w:val="Sinespaciado"/>
        <w:numPr>
          <w:ilvl w:val="0"/>
          <w:numId w:val="18"/>
        </w:numPr>
        <w:jc w:val="both"/>
        <w:rPr>
          <w:rFonts w:ascii="Arial" w:hAnsi="Arial" w:cs="Arial"/>
          <w:sz w:val="16"/>
          <w:szCs w:val="16"/>
          <w:lang w:val="es"/>
        </w:rPr>
      </w:pPr>
      <w:r w:rsidRPr="00AA6FC6">
        <w:rPr>
          <w:rFonts w:ascii="Arial" w:hAnsi="Arial" w:cs="Arial"/>
          <w:sz w:val="16"/>
          <w:szCs w:val="16"/>
          <w:lang w:val="es"/>
        </w:rPr>
        <w:t>Vomito persistente</w:t>
      </w:r>
    </w:p>
    <w:p w14:paraId="5BC82CB5" w14:textId="234E2F78" w:rsidR="002F1E21" w:rsidRPr="00AA6FC6" w:rsidRDefault="00E1435C" w:rsidP="00A50A21">
      <w:pPr>
        <w:pStyle w:val="Sinespaciado"/>
        <w:numPr>
          <w:ilvl w:val="0"/>
          <w:numId w:val="18"/>
        </w:numPr>
        <w:jc w:val="both"/>
        <w:rPr>
          <w:rFonts w:ascii="Arial" w:hAnsi="Arial" w:cs="Arial"/>
          <w:sz w:val="16"/>
          <w:szCs w:val="16"/>
          <w:lang w:val="es"/>
        </w:rPr>
      </w:pPr>
      <w:r w:rsidRPr="00AA6FC6">
        <w:rPr>
          <w:rFonts w:ascii="Arial" w:hAnsi="Arial" w:cs="Arial"/>
          <w:sz w:val="16"/>
          <w:szCs w:val="16"/>
          <w:lang w:val="es"/>
        </w:rPr>
        <w:t>Secreción</w:t>
      </w:r>
      <w:r w:rsidR="002F1E21" w:rsidRPr="00AA6FC6">
        <w:rPr>
          <w:rFonts w:ascii="Arial" w:hAnsi="Arial" w:cs="Arial"/>
          <w:sz w:val="16"/>
          <w:szCs w:val="16"/>
          <w:lang w:val="es"/>
        </w:rPr>
        <w:t xml:space="preserve"> o drenaje de material de </w:t>
      </w:r>
      <w:r w:rsidRPr="00AA6FC6">
        <w:rPr>
          <w:rFonts w:ascii="Arial" w:hAnsi="Arial" w:cs="Arial"/>
          <w:sz w:val="16"/>
          <w:szCs w:val="16"/>
          <w:lang w:val="es"/>
        </w:rPr>
        <w:t>A</w:t>
      </w:r>
      <w:r w:rsidR="002F1E21" w:rsidRPr="00AA6FC6">
        <w:rPr>
          <w:rFonts w:ascii="Arial" w:hAnsi="Arial" w:cs="Arial"/>
          <w:sz w:val="16"/>
          <w:szCs w:val="16"/>
          <w:lang w:val="es"/>
        </w:rPr>
        <w:t xml:space="preserve">specto purulento por la herida </w:t>
      </w:r>
      <w:r w:rsidRPr="00AA6FC6">
        <w:rPr>
          <w:rFonts w:ascii="Arial" w:hAnsi="Arial" w:cs="Arial"/>
          <w:sz w:val="16"/>
          <w:szCs w:val="16"/>
          <w:lang w:val="es"/>
        </w:rPr>
        <w:t>quirúrgica</w:t>
      </w:r>
    </w:p>
    <w:sectPr w:rsidR="002F1E21" w:rsidRPr="00AA6FC6" w:rsidSect="00AA6FC6">
      <w:headerReference w:type="default" r:id="rId8"/>
      <w:footerReference w:type="default" r:id="rId9"/>
      <w:pgSz w:w="12240" w:h="15840" w:code="1"/>
      <w:pgMar w:top="567" w:right="624" w:bottom="624" w:left="737"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B2F46" w14:textId="77777777" w:rsidR="00CE62C9" w:rsidRDefault="00CE62C9" w:rsidP="00467A96">
      <w:pPr>
        <w:spacing w:after="0" w:line="240" w:lineRule="auto"/>
      </w:pPr>
      <w:r>
        <w:separator/>
      </w:r>
    </w:p>
  </w:endnote>
  <w:endnote w:type="continuationSeparator" w:id="0">
    <w:p w14:paraId="530891DA" w14:textId="77777777" w:rsidR="00CE62C9" w:rsidRDefault="00CE62C9" w:rsidP="0046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0D42" w14:textId="159A8D2C" w:rsidR="0079600A" w:rsidRPr="0079600A" w:rsidRDefault="0079600A">
    <w:pPr>
      <w:pStyle w:val="Piedepgina"/>
      <w:jc w:val="center"/>
      <w:rPr>
        <w:color w:val="000000"/>
      </w:rPr>
    </w:pPr>
    <w:r w:rsidRPr="0079600A">
      <w:rPr>
        <w:color w:val="000000"/>
        <w:lang w:val="es-ES"/>
      </w:rPr>
      <w:t xml:space="preserve">Página </w:t>
    </w:r>
    <w:r w:rsidRPr="0079600A">
      <w:rPr>
        <w:color w:val="000000"/>
      </w:rPr>
      <w:fldChar w:fldCharType="begin"/>
    </w:r>
    <w:r w:rsidRPr="0079600A">
      <w:rPr>
        <w:color w:val="000000"/>
      </w:rPr>
      <w:instrText>PAGE  \* Arabic  \* MERGEFORMAT</w:instrText>
    </w:r>
    <w:r w:rsidRPr="0079600A">
      <w:rPr>
        <w:color w:val="000000"/>
      </w:rPr>
      <w:fldChar w:fldCharType="separate"/>
    </w:r>
    <w:r w:rsidR="000A28C3" w:rsidRPr="000A28C3">
      <w:rPr>
        <w:noProof/>
        <w:color w:val="000000"/>
        <w:lang w:val="es-ES"/>
      </w:rPr>
      <w:t>2</w:t>
    </w:r>
    <w:r w:rsidRPr="0079600A">
      <w:rPr>
        <w:color w:val="000000"/>
      </w:rPr>
      <w:fldChar w:fldCharType="end"/>
    </w:r>
    <w:r w:rsidRPr="0079600A">
      <w:rPr>
        <w:color w:val="000000"/>
        <w:lang w:val="es-ES"/>
      </w:rPr>
      <w:t xml:space="preserve"> de </w:t>
    </w:r>
    <w:r w:rsidRPr="0079600A">
      <w:rPr>
        <w:color w:val="000000"/>
      </w:rPr>
      <w:fldChar w:fldCharType="begin"/>
    </w:r>
    <w:r w:rsidRPr="0079600A">
      <w:rPr>
        <w:color w:val="000000"/>
      </w:rPr>
      <w:instrText>NUMPAGES  \* Arabic  \* MERGEFORMAT</w:instrText>
    </w:r>
    <w:r w:rsidRPr="0079600A">
      <w:rPr>
        <w:color w:val="000000"/>
      </w:rPr>
      <w:fldChar w:fldCharType="separate"/>
    </w:r>
    <w:r w:rsidR="000A28C3" w:rsidRPr="000A28C3">
      <w:rPr>
        <w:noProof/>
        <w:color w:val="000000"/>
        <w:lang w:val="es-ES"/>
      </w:rPr>
      <w:t>2</w:t>
    </w:r>
    <w:r w:rsidRPr="0079600A">
      <w:rPr>
        <w:color w:val="000000"/>
      </w:rPr>
      <w:fldChar w:fldCharType="end"/>
    </w:r>
  </w:p>
  <w:p w14:paraId="1CDCA3ED" w14:textId="77777777" w:rsidR="00C32A36" w:rsidRDefault="00C32A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065D1" w14:textId="77777777" w:rsidR="00CE62C9" w:rsidRDefault="00CE62C9" w:rsidP="00467A96">
      <w:pPr>
        <w:spacing w:after="0" w:line="240" w:lineRule="auto"/>
      </w:pPr>
      <w:r>
        <w:separator/>
      </w:r>
    </w:p>
  </w:footnote>
  <w:footnote w:type="continuationSeparator" w:id="0">
    <w:p w14:paraId="20780C66" w14:textId="77777777" w:rsidR="00CE62C9" w:rsidRDefault="00CE62C9" w:rsidP="00467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75" w:type="dxa"/>
      <w:tblCellMar>
        <w:left w:w="70" w:type="dxa"/>
        <w:right w:w="70" w:type="dxa"/>
      </w:tblCellMar>
      <w:tblLook w:val="04A0" w:firstRow="1" w:lastRow="0" w:firstColumn="1" w:lastColumn="0" w:noHBand="0" w:noVBand="1"/>
    </w:tblPr>
    <w:tblGrid>
      <w:gridCol w:w="2218"/>
      <w:gridCol w:w="3352"/>
      <w:gridCol w:w="1565"/>
      <w:gridCol w:w="1785"/>
      <w:gridCol w:w="2084"/>
      <w:gridCol w:w="171"/>
    </w:tblGrid>
    <w:tr w:rsidR="00902816" w:rsidRPr="00AA6FC6" w14:paraId="73F8159A" w14:textId="77777777" w:rsidTr="005E52D6">
      <w:trPr>
        <w:gridAfter w:val="1"/>
        <w:wAfter w:w="171" w:type="dxa"/>
        <w:trHeight w:val="598"/>
      </w:trPr>
      <w:tc>
        <w:tcPr>
          <w:tcW w:w="221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DBCB5" w14:textId="73F7B4A2" w:rsidR="00902816" w:rsidRPr="00AA6FC6" w:rsidRDefault="00E60151" w:rsidP="00160EF3">
          <w:pPr>
            <w:pStyle w:val="Sinespaciado"/>
            <w:jc w:val="center"/>
            <w:rPr>
              <w:rFonts w:ascii="Arial" w:hAnsi="Arial" w:cs="Arial"/>
              <w:sz w:val="16"/>
              <w:szCs w:val="16"/>
            </w:rPr>
          </w:pPr>
          <w:r w:rsidRPr="00AA6FC6">
            <w:rPr>
              <w:rFonts w:ascii="Arial" w:hAnsi="Arial" w:cs="Arial"/>
              <w:noProof/>
              <w:sz w:val="16"/>
              <w:szCs w:val="16"/>
            </w:rPr>
            <w:drawing>
              <wp:anchor distT="0" distB="0" distL="114300" distR="114300" simplePos="0" relativeHeight="251658240" behindDoc="1" locked="0" layoutInCell="1" allowOverlap="1" wp14:anchorId="059E737D" wp14:editId="0F10948F">
                <wp:simplePos x="0" y="0"/>
                <wp:positionH relativeFrom="column">
                  <wp:posOffset>245110</wp:posOffset>
                </wp:positionH>
                <wp:positionV relativeFrom="paragraph">
                  <wp:posOffset>-902970</wp:posOffset>
                </wp:positionV>
                <wp:extent cx="899160" cy="719455"/>
                <wp:effectExtent l="0" t="0" r="0" b="4445"/>
                <wp:wrapNone/>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916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7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D2C44" w14:textId="1DA4BCA2" w:rsidR="00902816" w:rsidRPr="00AA6FC6" w:rsidRDefault="00E60151" w:rsidP="00160EF3">
          <w:pPr>
            <w:pStyle w:val="Sinespaciado"/>
            <w:jc w:val="center"/>
            <w:rPr>
              <w:rFonts w:ascii="Arial" w:hAnsi="Arial" w:cs="Arial"/>
              <w:b/>
              <w:bCs/>
              <w:color w:val="000000"/>
              <w:sz w:val="16"/>
              <w:szCs w:val="16"/>
            </w:rPr>
          </w:pPr>
          <w:r w:rsidRPr="00AA6FC6">
            <w:rPr>
              <w:rFonts w:ascii="Arial" w:hAnsi="Arial" w:cs="Arial"/>
              <w:b/>
              <w:bCs/>
              <w:color w:val="000000"/>
              <w:sz w:val="16"/>
              <w:szCs w:val="16"/>
            </w:rPr>
            <w:t>HOSPITAL REGIONAL DE MONIQUIRÁ</w:t>
          </w:r>
        </w:p>
      </w:tc>
    </w:tr>
    <w:tr w:rsidR="00902816" w:rsidRPr="00AA6FC6" w14:paraId="59E3163C" w14:textId="77777777" w:rsidTr="005E52D6">
      <w:trPr>
        <w:trHeight w:val="42"/>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0F619A2D" w14:textId="77777777" w:rsidR="00902816" w:rsidRPr="00AA6FC6" w:rsidRDefault="00902816" w:rsidP="00160EF3">
          <w:pPr>
            <w:pStyle w:val="Sinespaciado"/>
            <w:jc w:val="center"/>
            <w:rPr>
              <w:rFonts w:ascii="Arial" w:hAnsi="Arial" w:cs="Arial"/>
              <w:color w:val="000000"/>
              <w:sz w:val="16"/>
              <w:szCs w:val="16"/>
            </w:rPr>
          </w:pPr>
        </w:p>
      </w:tc>
      <w:tc>
        <w:tcPr>
          <w:tcW w:w="8786" w:type="dxa"/>
          <w:gridSpan w:val="4"/>
          <w:vMerge/>
          <w:tcBorders>
            <w:top w:val="single" w:sz="4" w:space="0" w:color="auto"/>
            <w:left w:val="single" w:sz="4" w:space="0" w:color="auto"/>
            <w:bottom w:val="single" w:sz="4" w:space="0" w:color="auto"/>
            <w:right w:val="single" w:sz="4" w:space="0" w:color="auto"/>
          </w:tcBorders>
          <w:vAlign w:val="center"/>
          <w:hideMark/>
        </w:tcPr>
        <w:p w14:paraId="2E64731C" w14:textId="77777777" w:rsidR="00902816" w:rsidRPr="00AA6FC6" w:rsidRDefault="00902816" w:rsidP="00160EF3">
          <w:pPr>
            <w:pStyle w:val="Sinespaciado"/>
            <w:jc w:val="center"/>
            <w:rPr>
              <w:rFonts w:ascii="Arial" w:hAnsi="Arial" w:cs="Arial"/>
              <w:b/>
              <w:bCs/>
              <w:color w:val="000000"/>
              <w:sz w:val="16"/>
              <w:szCs w:val="16"/>
            </w:rPr>
          </w:pPr>
        </w:p>
      </w:tc>
      <w:tc>
        <w:tcPr>
          <w:tcW w:w="171" w:type="dxa"/>
          <w:tcBorders>
            <w:top w:val="nil"/>
            <w:left w:val="nil"/>
            <w:bottom w:val="nil"/>
            <w:right w:val="nil"/>
          </w:tcBorders>
          <w:shd w:val="clear" w:color="auto" w:fill="auto"/>
          <w:noWrap/>
          <w:vAlign w:val="bottom"/>
          <w:hideMark/>
        </w:tcPr>
        <w:p w14:paraId="5EA0CCF1" w14:textId="77777777" w:rsidR="00902816" w:rsidRPr="00AA6FC6" w:rsidRDefault="00902816" w:rsidP="002C2BFB">
          <w:pPr>
            <w:pStyle w:val="Sinespaciado"/>
            <w:rPr>
              <w:rFonts w:ascii="Arial" w:hAnsi="Arial" w:cs="Arial"/>
              <w:b/>
              <w:bCs/>
              <w:color w:val="000000"/>
              <w:sz w:val="16"/>
              <w:szCs w:val="16"/>
            </w:rPr>
          </w:pPr>
        </w:p>
      </w:tc>
    </w:tr>
    <w:tr w:rsidR="00902816" w:rsidRPr="00AA6FC6" w14:paraId="59E7373B" w14:textId="77777777" w:rsidTr="005E52D6">
      <w:trPr>
        <w:trHeight w:val="25"/>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77D8F015" w14:textId="77777777" w:rsidR="00902816" w:rsidRPr="00AA6FC6" w:rsidRDefault="00902816" w:rsidP="00160EF3">
          <w:pPr>
            <w:pStyle w:val="Sinespaciado"/>
            <w:jc w:val="center"/>
            <w:rPr>
              <w:rFonts w:ascii="Arial" w:hAnsi="Arial" w:cs="Arial"/>
              <w:color w:val="000000"/>
              <w:sz w:val="16"/>
              <w:szCs w:val="16"/>
            </w:rPr>
          </w:pPr>
        </w:p>
      </w:tc>
      <w:tc>
        <w:tcPr>
          <w:tcW w:w="87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F523C" w14:textId="547B4B7B" w:rsidR="00902816" w:rsidRPr="00AA6FC6" w:rsidRDefault="00E3270C" w:rsidP="00E60151">
          <w:pPr>
            <w:pStyle w:val="Sinespaciado"/>
            <w:jc w:val="center"/>
            <w:rPr>
              <w:rFonts w:ascii="Arial" w:hAnsi="Arial" w:cs="Arial"/>
              <w:b/>
              <w:bCs/>
              <w:color w:val="000000"/>
              <w:sz w:val="16"/>
              <w:szCs w:val="16"/>
            </w:rPr>
          </w:pPr>
          <w:r w:rsidRPr="00AA6FC6">
            <w:rPr>
              <w:rFonts w:ascii="Arial" w:hAnsi="Arial" w:cs="Arial"/>
              <w:b/>
              <w:bCs/>
              <w:color w:val="000000"/>
              <w:sz w:val="16"/>
              <w:szCs w:val="16"/>
            </w:rPr>
            <w:t xml:space="preserve"> FORMATO DE </w:t>
          </w:r>
          <w:r w:rsidR="002B56C7" w:rsidRPr="00AA6FC6">
            <w:rPr>
              <w:rFonts w:ascii="Arial" w:hAnsi="Arial" w:cs="Arial"/>
              <w:b/>
              <w:bCs/>
              <w:color w:val="000000"/>
              <w:sz w:val="16"/>
              <w:szCs w:val="16"/>
            </w:rPr>
            <w:t xml:space="preserve">CONSENTIMIENTO INFORMADO </w:t>
          </w:r>
          <w:r w:rsidR="00D7272E" w:rsidRPr="00AA6FC6">
            <w:rPr>
              <w:rFonts w:ascii="Arial" w:hAnsi="Arial" w:cs="Arial"/>
              <w:b/>
              <w:bCs/>
              <w:color w:val="000000"/>
              <w:sz w:val="16"/>
              <w:szCs w:val="16"/>
            </w:rPr>
            <w:t xml:space="preserve">DE </w:t>
          </w:r>
          <w:r w:rsidR="0021587E">
            <w:rPr>
              <w:rFonts w:ascii="Arial" w:hAnsi="Arial" w:cs="Arial"/>
              <w:b/>
              <w:bCs/>
              <w:color w:val="000000"/>
              <w:sz w:val="16"/>
              <w:szCs w:val="16"/>
            </w:rPr>
            <w:t>OTORRINOLARINGOLOGIA</w:t>
          </w:r>
        </w:p>
      </w:tc>
      <w:tc>
        <w:tcPr>
          <w:tcW w:w="171" w:type="dxa"/>
          <w:vAlign w:val="center"/>
          <w:hideMark/>
        </w:tcPr>
        <w:p w14:paraId="2782A456" w14:textId="77777777" w:rsidR="00902816" w:rsidRPr="00AA6FC6" w:rsidRDefault="00902816" w:rsidP="002C2BFB">
          <w:pPr>
            <w:pStyle w:val="Sinespaciado"/>
            <w:rPr>
              <w:rFonts w:ascii="Arial" w:hAnsi="Arial" w:cs="Arial"/>
              <w:sz w:val="16"/>
              <w:szCs w:val="16"/>
            </w:rPr>
          </w:pPr>
        </w:p>
      </w:tc>
    </w:tr>
    <w:tr w:rsidR="00902816" w:rsidRPr="00AA6FC6" w14:paraId="4E2AB59D" w14:textId="77777777" w:rsidTr="005E52D6">
      <w:trPr>
        <w:trHeight w:val="243"/>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163EB0EC" w14:textId="77777777" w:rsidR="00902816" w:rsidRPr="00AA6FC6" w:rsidRDefault="00902816" w:rsidP="00160EF3">
          <w:pPr>
            <w:pStyle w:val="Sinespaciado"/>
            <w:jc w:val="center"/>
            <w:rPr>
              <w:rFonts w:ascii="Arial" w:hAnsi="Arial" w:cs="Arial"/>
              <w:color w:val="000000"/>
              <w:sz w:val="16"/>
              <w:szCs w:val="16"/>
            </w:rPr>
          </w:pPr>
        </w:p>
      </w:tc>
      <w:tc>
        <w:tcPr>
          <w:tcW w:w="8786" w:type="dxa"/>
          <w:gridSpan w:val="4"/>
          <w:vMerge/>
          <w:tcBorders>
            <w:top w:val="single" w:sz="4" w:space="0" w:color="auto"/>
            <w:left w:val="single" w:sz="4" w:space="0" w:color="auto"/>
            <w:bottom w:val="single" w:sz="4" w:space="0" w:color="auto"/>
            <w:right w:val="single" w:sz="4" w:space="0" w:color="auto"/>
          </w:tcBorders>
          <w:vAlign w:val="center"/>
          <w:hideMark/>
        </w:tcPr>
        <w:p w14:paraId="7E160314" w14:textId="77777777" w:rsidR="00902816" w:rsidRPr="00AA6FC6" w:rsidRDefault="00902816" w:rsidP="00160EF3">
          <w:pPr>
            <w:pStyle w:val="Sinespaciado"/>
            <w:jc w:val="center"/>
            <w:rPr>
              <w:rFonts w:ascii="Arial" w:hAnsi="Arial" w:cs="Arial"/>
              <w:b/>
              <w:bCs/>
              <w:color w:val="000000"/>
              <w:sz w:val="16"/>
              <w:szCs w:val="16"/>
            </w:rPr>
          </w:pPr>
        </w:p>
      </w:tc>
      <w:tc>
        <w:tcPr>
          <w:tcW w:w="171" w:type="dxa"/>
          <w:tcBorders>
            <w:top w:val="nil"/>
            <w:left w:val="nil"/>
            <w:bottom w:val="nil"/>
            <w:right w:val="nil"/>
          </w:tcBorders>
          <w:shd w:val="clear" w:color="auto" w:fill="auto"/>
          <w:noWrap/>
          <w:vAlign w:val="bottom"/>
          <w:hideMark/>
        </w:tcPr>
        <w:p w14:paraId="2D81230F" w14:textId="77777777" w:rsidR="00902816" w:rsidRPr="00AA6FC6" w:rsidRDefault="00902816" w:rsidP="002C2BFB">
          <w:pPr>
            <w:pStyle w:val="Sinespaciado"/>
            <w:rPr>
              <w:rFonts w:ascii="Arial" w:hAnsi="Arial" w:cs="Arial"/>
              <w:b/>
              <w:bCs/>
              <w:color w:val="000000"/>
              <w:sz w:val="16"/>
              <w:szCs w:val="16"/>
            </w:rPr>
          </w:pPr>
        </w:p>
      </w:tc>
    </w:tr>
    <w:tr w:rsidR="00902816" w:rsidRPr="00AA6FC6" w14:paraId="11AAA1C1" w14:textId="77777777" w:rsidTr="005E52D6">
      <w:trPr>
        <w:trHeight w:val="25"/>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57862698" w14:textId="77777777" w:rsidR="00902816" w:rsidRPr="00AA6FC6" w:rsidRDefault="00902816" w:rsidP="00160EF3">
          <w:pPr>
            <w:pStyle w:val="Sinespaciado"/>
            <w:jc w:val="center"/>
            <w:rPr>
              <w:rFonts w:ascii="Arial" w:hAnsi="Arial" w:cs="Arial"/>
              <w:color w:val="000000"/>
              <w:sz w:val="16"/>
              <w:szCs w:val="16"/>
            </w:rPr>
          </w:pPr>
        </w:p>
      </w:tc>
      <w:tc>
        <w:tcPr>
          <w:tcW w:w="87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377E6" w14:textId="7F92AC70" w:rsidR="00902816" w:rsidRPr="00AA6FC6" w:rsidRDefault="002B56C7" w:rsidP="00AA6FC6">
          <w:pPr>
            <w:pStyle w:val="Sinespaciado"/>
            <w:jc w:val="center"/>
            <w:rPr>
              <w:rFonts w:ascii="Arial" w:hAnsi="Arial" w:cs="Arial"/>
              <w:b/>
              <w:color w:val="000000"/>
              <w:sz w:val="16"/>
              <w:szCs w:val="16"/>
            </w:rPr>
          </w:pPr>
          <w:r w:rsidRPr="00AA6FC6">
            <w:rPr>
              <w:rFonts w:ascii="Arial" w:hAnsi="Arial" w:cs="Arial"/>
              <w:b/>
              <w:color w:val="000000"/>
              <w:sz w:val="16"/>
              <w:szCs w:val="16"/>
            </w:rPr>
            <w:t>PROCESO</w:t>
          </w:r>
          <w:r w:rsidR="00E60151" w:rsidRPr="00AA6FC6">
            <w:rPr>
              <w:rFonts w:ascii="Arial" w:hAnsi="Arial" w:cs="Arial"/>
              <w:b/>
              <w:color w:val="000000"/>
              <w:sz w:val="16"/>
              <w:szCs w:val="16"/>
            </w:rPr>
            <w:t>:</w:t>
          </w:r>
          <w:r w:rsidR="008835A9" w:rsidRPr="00AA6FC6">
            <w:rPr>
              <w:rFonts w:ascii="Arial" w:hAnsi="Arial" w:cs="Arial"/>
              <w:b/>
              <w:color w:val="000000"/>
              <w:sz w:val="16"/>
              <w:szCs w:val="16"/>
            </w:rPr>
            <w:t xml:space="preserve"> </w:t>
          </w:r>
          <w:r w:rsidR="00AA6FC6" w:rsidRPr="00AA6FC6">
            <w:rPr>
              <w:rFonts w:ascii="Arial" w:hAnsi="Arial" w:cs="Arial"/>
              <w:b/>
              <w:color w:val="000000"/>
              <w:sz w:val="16"/>
              <w:szCs w:val="16"/>
            </w:rPr>
            <w:t xml:space="preserve"> UNIDADES FUNCIONALES - </w:t>
          </w:r>
          <w:r w:rsidR="008835A9" w:rsidRPr="00AA6FC6">
            <w:rPr>
              <w:rFonts w:ascii="Arial" w:hAnsi="Arial" w:cs="Arial"/>
              <w:b/>
              <w:color w:val="000000"/>
              <w:sz w:val="16"/>
              <w:szCs w:val="16"/>
            </w:rPr>
            <w:t>SUBPROCESO</w:t>
          </w:r>
          <w:r w:rsidR="00E60151" w:rsidRPr="00AA6FC6">
            <w:rPr>
              <w:rFonts w:ascii="Arial" w:hAnsi="Arial" w:cs="Arial"/>
              <w:b/>
              <w:color w:val="000000"/>
              <w:sz w:val="16"/>
              <w:szCs w:val="16"/>
            </w:rPr>
            <w:t>:</w:t>
          </w:r>
          <w:r w:rsidR="0021587E">
            <w:rPr>
              <w:rFonts w:ascii="Arial" w:hAnsi="Arial" w:cs="Arial"/>
              <w:b/>
              <w:color w:val="000000"/>
              <w:sz w:val="16"/>
              <w:szCs w:val="16"/>
            </w:rPr>
            <w:t xml:space="preserve"> CIRUGIA</w:t>
          </w:r>
        </w:p>
      </w:tc>
      <w:tc>
        <w:tcPr>
          <w:tcW w:w="171" w:type="dxa"/>
          <w:vAlign w:val="center"/>
          <w:hideMark/>
        </w:tcPr>
        <w:p w14:paraId="5E9B94DC" w14:textId="77777777" w:rsidR="00902816" w:rsidRPr="00AA6FC6" w:rsidRDefault="00902816" w:rsidP="002C2BFB">
          <w:pPr>
            <w:pStyle w:val="Sinespaciado"/>
            <w:rPr>
              <w:rFonts w:ascii="Arial" w:hAnsi="Arial" w:cs="Arial"/>
              <w:sz w:val="16"/>
              <w:szCs w:val="16"/>
            </w:rPr>
          </w:pPr>
        </w:p>
      </w:tc>
    </w:tr>
    <w:tr w:rsidR="00902816" w:rsidRPr="00AA6FC6" w14:paraId="3540A2F0" w14:textId="77777777" w:rsidTr="005E52D6">
      <w:trPr>
        <w:trHeight w:val="370"/>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5A0C16D1" w14:textId="77777777" w:rsidR="00902816" w:rsidRPr="00AA6FC6" w:rsidRDefault="00902816" w:rsidP="00160EF3">
          <w:pPr>
            <w:pStyle w:val="Sinespaciado"/>
            <w:jc w:val="center"/>
            <w:rPr>
              <w:rFonts w:ascii="Arial" w:hAnsi="Arial" w:cs="Arial"/>
              <w:color w:val="000000"/>
              <w:sz w:val="16"/>
              <w:szCs w:val="16"/>
            </w:rPr>
          </w:pPr>
        </w:p>
      </w:tc>
      <w:tc>
        <w:tcPr>
          <w:tcW w:w="8786" w:type="dxa"/>
          <w:gridSpan w:val="4"/>
          <w:vMerge/>
          <w:tcBorders>
            <w:top w:val="single" w:sz="4" w:space="0" w:color="auto"/>
            <w:left w:val="single" w:sz="4" w:space="0" w:color="auto"/>
            <w:bottom w:val="single" w:sz="4" w:space="0" w:color="auto"/>
            <w:right w:val="single" w:sz="4" w:space="0" w:color="auto"/>
          </w:tcBorders>
          <w:vAlign w:val="center"/>
          <w:hideMark/>
        </w:tcPr>
        <w:p w14:paraId="1CD4487D" w14:textId="77777777" w:rsidR="00902816" w:rsidRPr="00AA6FC6" w:rsidRDefault="00902816" w:rsidP="00160EF3">
          <w:pPr>
            <w:pStyle w:val="Sinespaciado"/>
            <w:jc w:val="center"/>
            <w:rPr>
              <w:rFonts w:ascii="Arial" w:hAnsi="Arial" w:cs="Arial"/>
              <w:color w:val="000000"/>
              <w:sz w:val="16"/>
              <w:szCs w:val="16"/>
            </w:rPr>
          </w:pPr>
        </w:p>
      </w:tc>
      <w:tc>
        <w:tcPr>
          <w:tcW w:w="171" w:type="dxa"/>
          <w:tcBorders>
            <w:top w:val="nil"/>
            <w:left w:val="nil"/>
            <w:bottom w:val="nil"/>
            <w:right w:val="nil"/>
          </w:tcBorders>
          <w:shd w:val="clear" w:color="auto" w:fill="auto"/>
          <w:noWrap/>
          <w:vAlign w:val="bottom"/>
          <w:hideMark/>
        </w:tcPr>
        <w:p w14:paraId="16EDA0DB" w14:textId="77777777" w:rsidR="00902816" w:rsidRPr="00AA6FC6" w:rsidRDefault="00902816" w:rsidP="002C2BFB">
          <w:pPr>
            <w:pStyle w:val="Sinespaciado"/>
            <w:rPr>
              <w:rFonts w:ascii="Arial" w:hAnsi="Arial" w:cs="Arial"/>
              <w:color w:val="000000"/>
              <w:sz w:val="16"/>
              <w:szCs w:val="16"/>
            </w:rPr>
          </w:pPr>
        </w:p>
      </w:tc>
    </w:tr>
    <w:tr w:rsidR="00902816" w:rsidRPr="00AA6FC6" w14:paraId="593AFE30" w14:textId="77777777" w:rsidTr="005E52D6">
      <w:trPr>
        <w:trHeight w:val="25"/>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0BB79F91" w14:textId="77777777" w:rsidR="00902816" w:rsidRPr="00AA6FC6" w:rsidRDefault="00902816" w:rsidP="00160EF3">
          <w:pPr>
            <w:pStyle w:val="Sinespaciado"/>
            <w:jc w:val="center"/>
            <w:rPr>
              <w:rFonts w:ascii="Arial" w:hAnsi="Arial" w:cs="Arial"/>
              <w:color w:val="000000"/>
              <w:sz w:val="16"/>
              <w:szCs w:val="16"/>
            </w:rPr>
          </w:pPr>
        </w:p>
      </w:tc>
      <w:tc>
        <w:tcPr>
          <w:tcW w:w="3352" w:type="dxa"/>
          <w:tcBorders>
            <w:top w:val="single" w:sz="4" w:space="0" w:color="auto"/>
            <w:left w:val="nil"/>
            <w:bottom w:val="single" w:sz="4" w:space="0" w:color="auto"/>
            <w:right w:val="single" w:sz="4" w:space="0" w:color="auto"/>
          </w:tcBorders>
          <w:shd w:val="clear" w:color="auto" w:fill="auto"/>
          <w:noWrap/>
          <w:vAlign w:val="center"/>
          <w:hideMark/>
        </w:tcPr>
        <w:p w14:paraId="1E713101" w14:textId="77777777" w:rsidR="00902816" w:rsidRPr="00AA6FC6" w:rsidRDefault="00902816" w:rsidP="00160EF3">
          <w:pPr>
            <w:pStyle w:val="Sinespaciado"/>
            <w:jc w:val="center"/>
            <w:rPr>
              <w:rFonts w:ascii="Arial" w:hAnsi="Arial" w:cs="Arial"/>
              <w:b/>
              <w:bCs/>
              <w:color w:val="000000"/>
              <w:sz w:val="16"/>
              <w:szCs w:val="16"/>
            </w:rPr>
          </w:pPr>
          <w:r w:rsidRPr="00AA6FC6">
            <w:rPr>
              <w:rFonts w:ascii="Arial" w:hAnsi="Arial" w:cs="Arial"/>
              <w:b/>
              <w:bCs/>
              <w:color w:val="000000"/>
              <w:sz w:val="16"/>
              <w:szCs w:val="16"/>
            </w:rPr>
            <w:t>Código</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14:paraId="7771B718" w14:textId="3C8D3C09" w:rsidR="00902816" w:rsidRPr="00AA6FC6" w:rsidRDefault="00AA6FC6" w:rsidP="00D46EED">
          <w:pPr>
            <w:pStyle w:val="Sinespaciado"/>
            <w:jc w:val="center"/>
            <w:rPr>
              <w:rFonts w:ascii="Arial" w:hAnsi="Arial" w:cs="Arial"/>
              <w:sz w:val="16"/>
              <w:szCs w:val="16"/>
            </w:rPr>
          </w:pPr>
          <w:r w:rsidRPr="00AA6FC6">
            <w:rPr>
              <w:rFonts w:ascii="Arial" w:hAnsi="Arial" w:cs="Arial"/>
              <w:sz w:val="16"/>
              <w:szCs w:val="16"/>
            </w:rPr>
            <w:t>UFA-F-</w:t>
          </w:r>
          <w:r w:rsidR="00DD2D32">
            <w:rPr>
              <w:rFonts w:ascii="Arial" w:hAnsi="Arial" w:cs="Arial"/>
              <w:sz w:val="16"/>
              <w:szCs w:val="16"/>
            </w:rPr>
            <w:t>100</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14:paraId="608A1BB6" w14:textId="77777777" w:rsidR="00902816" w:rsidRPr="00AA6FC6" w:rsidRDefault="00902816" w:rsidP="00160EF3">
          <w:pPr>
            <w:pStyle w:val="Sinespaciado"/>
            <w:jc w:val="center"/>
            <w:rPr>
              <w:rFonts w:ascii="Arial" w:hAnsi="Arial" w:cs="Arial"/>
              <w:b/>
              <w:bCs/>
              <w:color w:val="000000"/>
              <w:sz w:val="16"/>
              <w:szCs w:val="16"/>
            </w:rPr>
          </w:pPr>
          <w:r w:rsidRPr="00AA6FC6">
            <w:rPr>
              <w:rFonts w:ascii="Arial" w:hAnsi="Arial" w:cs="Arial"/>
              <w:b/>
              <w:bCs/>
              <w:color w:val="000000"/>
              <w:sz w:val="16"/>
              <w:szCs w:val="16"/>
            </w:rPr>
            <w:t>Versión</w:t>
          </w:r>
        </w:p>
      </w:tc>
      <w:tc>
        <w:tcPr>
          <w:tcW w:w="2082" w:type="dxa"/>
          <w:tcBorders>
            <w:top w:val="single" w:sz="4" w:space="0" w:color="auto"/>
            <w:left w:val="nil"/>
            <w:bottom w:val="single" w:sz="4" w:space="0" w:color="auto"/>
            <w:right w:val="single" w:sz="4" w:space="0" w:color="auto"/>
          </w:tcBorders>
          <w:shd w:val="clear" w:color="auto" w:fill="auto"/>
          <w:noWrap/>
          <w:vAlign w:val="center"/>
          <w:hideMark/>
        </w:tcPr>
        <w:p w14:paraId="2D560908" w14:textId="52858B44" w:rsidR="00902816" w:rsidRPr="00AA6FC6" w:rsidRDefault="00E60151" w:rsidP="00160EF3">
          <w:pPr>
            <w:pStyle w:val="Sinespaciado"/>
            <w:jc w:val="center"/>
            <w:rPr>
              <w:rFonts w:ascii="Arial" w:hAnsi="Arial" w:cs="Arial"/>
              <w:color w:val="000000"/>
              <w:sz w:val="16"/>
              <w:szCs w:val="16"/>
            </w:rPr>
          </w:pPr>
          <w:r w:rsidRPr="00AA6FC6">
            <w:rPr>
              <w:rFonts w:ascii="Arial" w:hAnsi="Arial" w:cs="Arial"/>
              <w:color w:val="000000"/>
              <w:sz w:val="16"/>
              <w:szCs w:val="16"/>
            </w:rPr>
            <w:t>V01-2022</w:t>
          </w:r>
        </w:p>
      </w:tc>
      <w:tc>
        <w:tcPr>
          <w:tcW w:w="171" w:type="dxa"/>
          <w:vAlign w:val="center"/>
          <w:hideMark/>
        </w:tcPr>
        <w:p w14:paraId="58A551AB" w14:textId="77777777" w:rsidR="00902816" w:rsidRPr="00AA6FC6" w:rsidRDefault="00902816" w:rsidP="002C2BFB">
          <w:pPr>
            <w:pStyle w:val="Sinespaciado"/>
            <w:rPr>
              <w:rFonts w:ascii="Arial" w:hAnsi="Arial" w:cs="Arial"/>
              <w:sz w:val="16"/>
              <w:szCs w:val="16"/>
            </w:rPr>
          </w:pPr>
        </w:p>
      </w:tc>
    </w:tr>
  </w:tbl>
  <w:p w14:paraId="473654F3" w14:textId="77777777" w:rsidR="00467A96" w:rsidRDefault="00467A96" w:rsidP="00902816">
    <w:pPr>
      <w:pStyle w:val="Encabezado"/>
      <w:tabs>
        <w:tab w:val="clear" w:pos="4419"/>
        <w:tab w:val="clear" w:pos="8838"/>
        <w:tab w:val="left" w:pos="18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6"/>
    <w:lvl w:ilvl="0">
      <w:start w:val="1"/>
      <w:numFmt w:val="bullet"/>
      <w:lvlText w:val=""/>
      <w:lvlJc w:val="left"/>
      <w:pPr>
        <w:tabs>
          <w:tab w:val="num" w:pos="0"/>
        </w:tabs>
        <w:ind w:left="720" w:hanging="360"/>
      </w:pPr>
      <w:rPr>
        <w:rFonts w:ascii="Wingdings" w:hAnsi="Wingdings" w:cs="Wingdings"/>
      </w:rPr>
    </w:lvl>
  </w:abstractNum>
  <w:abstractNum w:abstractNumId="1" w15:restartNumberingAfterBreak="0">
    <w:nsid w:val="00000003"/>
    <w:multiLevelType w:val="singleLevel"/>
    <w:tmpl w:val="00000003"/>
    <w:name w:val="WW8Num42"/>
    <w:lvl w:ilvl="0">
      <w:start w:val="1"/>
      <w:numFmt w:val="bullet"/>
      <w:lvlText w:val=""/>
      <w:lvlJc w:val="left"/>
      <w:pPr>
        <w:tabs>
          <w:tab w:val="num" w:pos="0"/>
        </w:tabs>
        <w:ind w:left="765" w:hanging="360"/>
      </w:pPr>
      <w:rPr>
        <w:rFonts w:ascii="Wingdings" w:hAnsi="Wingdings" w:cs="Wingdings"/>
      </w:rPr>
    </w:lvl>
  </w:abstractNum>
  <w:abstractNum w:abstractNumId="2" w15:restartNumberingAfterBreak="0">
    <w:nsid w:val="00000004"/>
    <w:multiLevelType w:val="multilevel"/>
    <w:tmpl w:val="00000004"/>
    <w:name w:val="WW8Num52"/>
    <w:lvl w:ilvl="0">
      <w:start w:val="1"/>
      <w:numFmt w:val="bullet"/>
      <w:lvlText w:val=""/>
      <w:lvlJc w:val="left"/>
      <w:pPr>
        <w:tabs>
          <w:tab w:val="num" w:pos="0"/>
        </w:tabs>
        <w:ind w:left="1440" w:hanging="360"/>
      </w:pPr>
      <w:rPr>
        <w:rFonts w:ascii="Wingdings" w:hAnsi="Wingdings" w:cs="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3" w15:restartNumberingAfterBreak="0">
    <w:nsid w:val="00000005"/>
    <w:multiLevelType w:val="singleLevel"/>
    <w:tmpl w:val="00000005"/>
    <w:name w:val="WW8Num53"/>
    <w:lvl w:ilvl="0">
      <w:start w:val="1"/>
      <w:numFmt w:val="bullet"/>
      <w:lvlText w:val=""/>
      <w:lvlJc w:val="left"/>
      <w:pPr>
        <w:tabs>
          <w:tab w:val="num" w:pos="0"/>
        </w:tabs>
        <w:ind w:left="720" w:hanging="360"/>
      </w:pPr>
      <w:rPr>
        <w:rFonts w:ascii="Wingdings" w:hAnsi="Wingdings" w:cs="Wingdings"/>
        <w:color w:val="333333"/>
        <w:sz w:val="16"/>
        <w:szCs w:val="16"/>
      </w:rPr>
    </w:lvl>
  </w:abstractNum>
  <w:abstractNum w:abstractNumId="4" w15:restartNumberingAfterBreak="0">
    <w:nsid w:val="00000006"/>
    <w:multiLevelType w:val="singleLevel"/>
    <w:tmpl w:val="00000006"/>
    <w:name w:val="WW8Num58"/>
    <w:lvl w:ilvl="0">
      <w:start w:val="1"/>
      <w:numFmt w:val="bullet"/>
      <w:lvlText w:val=""/>
      <w:lvlJc w:val="left"/>
      <w:pPr>
        <w:tabs>
          <w:tab w:val="num" w:pos="0"/>
        </w:tabs>
        <w:ind w:left="720" w:hanging="360"/>
      </w:pPr>
      <w:rPr>
        <w:rFonts w:ascii="Wingdings" w:hAnsi="Wingdings" w:cs="Wingdings"/>
        <w:sz w:val="16"/>
        <w:szCs w:val="16"/>
        <w:lang w:val="es"/>
      </w:rPr>
    </w:lvl>
  </w:abstractNum>
  <w:abstractNum w:abstractNumId="5" w15:restartNumberingAfterBreak="0">
    <w:nsid w:val="0296760F"/>
    <w:multiLevelType w:val="hybridMultilevel"/>
    <w:tmpl w:val="BFF494FA"/>
    <w:lvl w:ilvl="0" w:tplc="E12AB1A0">
      <w:start w:val="1"/>
      <w:numFmt w:val="decimal"/>
      <w:lvlText w:val="%1."/>
      <w:lvlJc w:val="left"/>
      <w:pPr>
        <w:ind w:left="1080" w:hanging="360"/>
      </w:pPr>
      <w:rPr>
        <w:rFonts w:hint="default"/>
        <w:sz w:val="16"/>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055C5473"/>
    <w:multiLevelType w:val="hybridMultilevel"/>
    <w:tmpl w:val="E61A1E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5A54693"/>
    <w:multiLevelType w:val="hybridMultilevel"/>
    <w:tmpl w:val="BD644E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7B602D1"/>
    <w:multiLevelType w:val="hybridMultilevel"/>
    <w:tmpl w:val="3C60A8E0"/>
    <w:lvl w:ilvl="0" w:tplc="240A0001">
      <w:start w:val="1"/>
      <w:numFmt w:val="bullet"/>
      <w:lvlText w:val=""/>
      <w:lvlJc w:val="left"/>
      <w:pPr>
        <w:ind w:left="1080" w:hanging="360"/>
      </w:pPr>
      <w:rPr>
        <w:rFonts w:ascii="Symbol" w:hAnsi="Symbol" w:hint="default"/>
        <w:sz w:val="1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E475DC5"/>
    <w:multiLevelType w:val="hybridMultilevel"/>
    <w:tmpl w:val="47701E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9434F5"/>
    <w:multiLevelType w:val="hybridMultilevel"/>
    <w:tmpl w:val="AFB8C9AE"/>
    <w:lvl w:ilvl="0" w:tplc="566E26E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F4C6303"/>
    <w:multiLevelType w:val="hybridMultilevel"/>
    <w:tmpl w:val="6EB246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4EE7077"/>
    <w:multiLevelType w:val="hybridMultilevel"/>
    <w:tmpl w:val="6B5C2592"/>
    <w:lvl w:ilvl="0" w:tplc="E12AB1A0">
      <w:start w:val="1"/>
      <w:numFmt w:val="decimal"/>
      <w:lvlText w:val="%1."/>
      <w:lvlJc w:val="left"/>
      <w:pPr>
        <w:ind w:left="1080" w:hanging="360"/>
      </w:pPr>
      <w:rPr>
        <w:rFonts w:hint="default"/>
        <w:sz w:val="1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9C92D62"/>
    <w:multiLevelType w:val="hybridMultilevel"/>
    <w:tmpl w:val="6EF42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A0F49ED"/>
    <w:multiLevelType w:val="hybridMultilevel"/>
    <w:tmpl w:val="4DB20482"/>
    <w:lvl w:ilvl="0" w:tplc="2D9AE3F4">
      <w:start w:val="1"/>
      <w:numFmt w:val="bullet"/>
      <w:lvlText w:val=""/>
      <w:lvlJc w:val="left"/>
      <w:pPr>
        <w:ind w:left="1080" w:hanging="360"/>
      </w:pPr>
      <w:rPr>
        <w:rFonts w:ascii="Symbol" w:hAnsi="Symbol" w:hint="default"/>
        <w:sz w:val="1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F4822CD"/>
    <w:multiLevelType w:val="hybridMultilevel"/>
    <w:tmpl w:val="FE2C8E9E"/>
    <w:lvl w:ilvl="0" w:tplc="50902A1C">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33073CA"/>
    <w:multiLevelType w:val="hybridMultilevel"/>
    <w:tmpl w:val="96AA70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61A4A22"/>
    <w:multiLevelType w:val="hybridMultilevel"/>
    <w:tmpl w:val="3C5AB7E4"/>
    <w:lvl w:ilvl="0" w:tplc="A4142BD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7B497F"/>
    <w:multiLevelType w:val="hybridMultilevel"/>
    <w:tmpl w:val="969EA69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46DE7152"/>
    <w:multiLevelType w:val="hybridMultilevel"/>
    <w:tmpl w:val="58C4EC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C5E7CE3"/>
    <w:multiLevelType w:val="hybridMultilevel"/>
    <w:tmpl w:val="E8B641A2"/>
    <w:lvl w:ilvl="0" w:tplc="2D9AE3F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FBA54FE"/>
    <w:multiLevelType w:val="hybridMultilevel"/>
    <w:tmpl w:val="A2BA2B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56B39B0"/>
    <w:multiLevelType w:val="hybridMultilevel"/>
    <w:tmpl w:val="94FAB9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6611168"/>
    <w:multiLevelType w:val="hybridMultilevel"/>
    <w:tmpl w:val="89AAAFFA"/>
    <w:lvl w:ilvl="0" w:tplc="E12AB1A0">
      <w:start w:val="1"/>
      <w:numFmt w:val="decimal"/>
      <w:lvlText w:val="%1."/>
      <w:lvlJc w:val="left"/>
      <w:pPr>
        <w:ind w:left="720" w:hanging="360"/>
      </w:pPr>
      <w:rPr>
        <w:rFonts w:hint="default"/>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46800D8"/>
    <w:multiLevelType w:val="hybridMultilevel"/>
    <w:tmpl w:val="F84638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A607A8D"/>
    <w:multiLevelType w:val="hybridMultilevel"/>
    <w:tmpl w:val="6688CC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CEB1473"/>
    <w:multiLevelType w:val="hybridMultilevel"/>
    <w:tmpl w:val="343E984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726313">
    <w:abstractNumId w:val="24"/>
  </w:num>
  <w:num w:numId="2" w16cid:durableId="421411199">
    <w:abstractNumId w:val="11"/>
  </w:num>
  <w:num w:numId="3" w16cid:durableId="648442338">
    <w:abstractNumId w:val="25"/>
  </w:num>
  <w:num w:numId="4" w16cid:durableId="584648609">
    <w:abstractNumId w:val="26"/>
  </w:num>
  <w:num w:numId="5" w16cid:durableId="47344706">
    <w:abstractNumId w:val="13"/>
  </w:num>
  <w:num w:numId="6" w16cid:durableId="1527479330">
    <w:abstractNumId w:val="18"/>
  </w:num>
  <w:num w:numId="7" w16cid:durableId="469320803">
    <w:abstractNumId w:val="21"/>
  </w:num>
  <w:num w:numId="8" w16cid:durableId="314648995">
    <w:abstractNumId w:val="0"/>
  </w:num>
  <w:num w:numId="9" w16cid:durableId="274941655">
    <w:abstractNumId w:val="1"/>
  </w:num>
  <w:num w:numId="10" w16cid:durableId="2056269382">
    <w:abstractNumId w:val="2"/>
  </w:num>
  <w:num w:numId="11" w16cid:durableId="298845072">
    <w:abstractNumId w:val="3"/>
  </w:num>
  <w:num w:numId="12" w16cid:durableId="2024236616">
    <w:abstractNumId w:val="4"/>
  </w:num>
  <w:num w:numId="13" w16cid:durableId="1277709901">
    <w:abstractNumId w:val="16"/>
  </w:num>
  <w:num w:numId="14" w16cid:durableId="682364728">
    <w:abstractNumId w:val="7"/>
  </w:num>
  <w:num w:numId="15" w16cid:durableId="1180200046">
    <w:abstractNumId w:val="6"/>
  </w:num>
  <w:num w:numId="16" w16cid:durableId="2127235390">
    <w:abstractNumId w:val="19"/>
  </w:num>
  <w:num w:numId="17" w16cid:durableId="1841119304">
    <w:abstractNumId w:val="22"/>
  </w:num>
  <w:num w:numId="18" w16cid:durableId="839321054">
    <w:abstractNumId w:val="15"/>
  </w:num>
  <w:num w:numId="19" w16cid:durableId="573466084">
    <w:abstractNumId w:val="9"/>
  </w:num>
  <w:num w:numId="20" w16cid:durableId="563570847">
    <w:abstractNumId w:val="23"/>
  </w:num>
  <w:num w:numId="21" w16cid:durableId="285551966">
    <w:abstractNumId w:val="5"/>
  </w:num>
  <w:num w:numId="22" w16cid:durableId="839613688">
    <w:abstractNumId w:val="12"/>
  </w:num>
  <w:num w:numId="23" w16cid:durableId="47843252">
    <w:abstractNumId w:val="8"/>
  </w:num>
  <w:num w:numId="24" w16cid:durableId="194735392">
    <w:abstractNumId w:val="14"/>
  </w:num>
  <w:num w:numId="25" w16cid:durableId="1875802574">
    <w:abstractNumId w:val="20"/>
  </w:num>
  <w:num w:numId="26" w16cid:durableId="1653211586">
    <w:abstractNumId w:val="10"/>
  </w:num>
  <w:num w:numId="27" w16cid:durableId="12077893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A96"/>
    <w:rsid w:val="00005867"/>
    <w:rsid w:val="00020232"/>
    <w:rsid w:val="00023B13"/>
    <w:rsid w:val="00033BB5"/>
    <w:rsid w:val="00060615"/>
    <w:rsid w:val="00060A47"/>
    <w:rsid w:val="00063F99"/>
    <w:rsid w:val="000A28C3"/>
    <w:rsid w:val="000B7016"/>
    <w:rsid w:val="000C405A"/>
    <w:rsid w:val="000C6EA3"/>
    <w:rsid w:val="000E0BE2"/>
    <w:rsid w:val="000E20E1"/>
    <w:rsid w:val="00130F3C"/>
    <w:rsid w:val="0015781A"/>
    <w:rsid w:val="00160EF3"/>
    <w:rsid w:val="00164BE9"/>
    <w:rsid w:val="001A0FF4"/>
    <w:rsid w:val="001B6A23"/>
    <w:rsid w:val="001C451A"/>
    <w:rsid w:val="001E0CA1"/>
    <w:rsid w:val="0021587E"/>
    <w:rsid w:val="002709A0"/>
    <w:rsid w:val="002A1095"/>
    <w:rsid w:val="002A459A"/>
    <w:rsid w:val="002A48C2"/>
    <w:rsid w:val="002B15C4"/>
    <w:rsid w:val="002B56C7"/>
    <w:rsid w:val="002C2BFB"/>
    <w:rsid w:val="002C3591"/>
    <w:rsid w:val="002C5B81"/>
    <w:rsid w:val="002E4AEB"/>
    <w:rsid w:val="002F1E21"/>
    <w:rsid w:val="00310692"/>
    <w:rsid w:val="00316CD8"/>
    <w:rsid w:val="00333724"/>
    <w:rsid w:val="00335117"/>
    <w:rsid w:val="003960A9"/>
    <w:rsid w:val="003F3A9D"/>
    <w:rsid w:val="003F3C42"/>
    <w:rsid w:val="003F6871"/>
    <w:rsid w:val="003F6A22"/>
    <w:rsid w:val="003F6C4D"/>
    <w:rsid w:val="004003C8"/>
    <w:rsid w:val="00401185"/>
    <w:rsid w:val="00416F1F"/>
    <w:rsid w:val="00420482"/>
    <w:rsid w:val="004223BB"/>
    <w:rsid w:val="00456A94"/>
    <w:rsid w:val="00467A96"/>
    <w:rsid w:val="00473823"/>
    <w:rsid w:val="004A223E"/>
    <w:rsid w:val="004A33B9"/>
    <w:rsid w:val="004E492F"/>
    <w:rsid w:val="004F24E7"/>
    <w:rsid w:val="0051210A"/>
    <w:rsid w:val="005375C7"/>
    <w:rsid w:val="005471E2"/>
    <w:rsid w:val="00554D61"/>
    <w:rsid w:val="00561B87"/>
    <w:rsid w:val="005633FB"/>
    <w:rsid w:val="005805C7"/>
    <w:rsid w:val="005D18F8"/>
    <w:rsid w:val="005D226C"/>
    <w:rsid w:val="005E0FDA"/>
    <w:rsid w:val="005E3F34"/>
    <w:rsid w:val="005E52D6"/>
    <w:rsid w:val="005E6AEF"/>
    <w:rsid w:val="00624131"/>
    <w:rsid w:val="006337D4"/>
    <w:rsid w:val="006B43E5"/>
    <w:rsid w:val="006B744E"/>
    <w:rsid w:val="006D4D8E"/>
    <w:rsid w:val="006D6325"/>
    <w:rsid w:val="006E2F4C"/>
    <w:rsid w:val="007226F8"/>
    <w:rsid w:val="00725D9D"/>
    <w:rsid w:val="0079600A"/>
    <w:rsid w:val="007A12E1"/>
    <w:rsid w:val="007A69E7"/>
    <w:rsid w:val="007C6B59"/>
    <w:rsid w:val="007D543D"/>
    <w:rsid w:val="007F00BF"/>
    <w:rsid w:val="007F1A41"/>
    <w:rsid w:val="00821A75"/>
    <w:rsid w:val="008554BA"/>
    <w:rsid w:val="008773AC"/>
    <w:rsid w:val="008835A9"/>
    <w:rsid w:val="00892ABE"/>
    <w:rsid w:val="008A589B"/>
    <w:rsid w:val="008E0F8C"/>
    <w:rsid w:val="008E6BA9"/>
    <w:rsid w:val="008E7155"/>
    <w:rsid w:val="008F728A"/>
    <w:rsid w:val="0090261C"/>
    <w:rsid w:val="00902816"/>
    <w:rsid w:val="00904387"/>
    <w:rsid w:val="009206C8"/>
    <w:rsid w:val="0093117C"/>
    <w:rsid w:val="00936D96"/>
    <w:rsid w:val="009403D4"/>
    <w:rsid w:val="00950983"/>
    <w:rsid w:val="00951AFA"/>
    <w:rsid w:val="00965978"/>
    <w:rsid w:val="00971566"/>
    <w:rsid w:val="009732C0"/>
    <w:rsid w:val="0098016F"/>
    <w:rsid w:val="00991C69"/>
    <w:rsid w:val="00992CFD"/>
    <w:rsid w:val="009D4A5E"/>
    <w:rsid w:val="009D6366"/>
    <w:rsid w:val="009E123A"/>
    <w:rsid w:val="009E569C"/>
    <w:rsid w:val="009E614D"/>
    <w:rsid w:val="00A00354"/>
    <w:rsid w:val="00A116B2"/>
    <w:rsid w:val="00A3693D"/>
    <w:rsid w:val="00A50A21"/>
    <w:rsid w:val="00A54522"/>
    <w:rsid w:val="00A70C8A"/>
    <w:rsid w:val="00A7504C"/>
    <w:rsid w:val="00A77241"/>
    <w:rsid w:val="00A9779E"/>
    <w:rsid w:val="00AA36B0"/>
    <w:rsid w:val="00AA6FC6"/>
    <w:rsid w:val="00AA767A"/>
    <w:rsid w:val="00AB0D19"/>
    <w:rsid w:val="00AB39C9"/>
    <w:rsid w:val="00AD5F3E"/>
    <w:rsid w:val="00AE7CB5"/>
    <w:rsid w:val="00AF274C"/>
    <w:rsid w:val="00B236C7"/>
    <w:rsid w:val="00B55816"/>
    <w:rsid w:val="00B819DD"/>
    <w:rsid w:val="00B836CB"/>
    <w:rsid w:val="00B95069"/>
    <w:rsid w:val="00B960DC"/>
    <w:rsid w:val="00BA297E"/>
    <w:rsid w:val="00BD51A7"/>
    <w:rsid w:val="00BE7B87"/>
    <w:rsid w:val="00C02990"/>
    <w:rsid w:val="00C32A36"/>
    <w:rsid w:val="00C3547E"/>
    <w:rsid w:val="00C35DCC"/>
    <w:rsid w:val="00C5532E"/>
    <w:rsid w:val="00C76CD1"/>
    <w:rsid w:val="00C908E5"/>
    <w:rsid w:val="00CB1B3D"/>
    <w:rsid w:val="00CD32A0"/>
    <w:rsid w:val="00CD34C3"/>
    <w:rsid w:val="00CD3DE0"/>
    <w:rsid w:val="00CE62C9"/>
    <w:rsid w:val="00D06122"/>
    <w:rsid w:val="00D20244"/>
    <w:rsid w:val="00D27E16"/>
    <w:rsid w:val="00D46EED"/>
    <w:rsid w:val="00D616FA"/>
    <w:rsid w:val="00D71321"/>
    <w:rsid w:val="00D7272E"/>
    <w:rsid w:val="00D75625"/>
    <w:rsid w:val="00D81C51"/>
    <w:rsid w:val="00DB24EE"/>
    <w:rsid w:val="00DD2D32"/>
    <w:rsid w:val="00DD5343"/>
    <w:rsid w:val="00E0067F"/>
    <w:rsid w:val="00E07881"/>
    <w:rsid w:val="00E10C10"/>
    <w:rsid w:val="00E1435C"/>
    <w:rsid w:val="00E16710"/>
    <w:rsid w:val="00E214D0"/>
    <w:rsid w:val="00E24B7C"/>
    <w:rsid w:val="00E3146A"/>
    <w:rsid w:val="00E3270C"/>
    <w:rsid w:val="00E378A8"/>
    <w:rsid w:val="00E4289F"/>
    <w:rsid w:val="00E56CDD"/>
    <w:rsid w:val="00E60151"/>
    <w:rsid w:val="00E6682F"/>
    <w:rsid w:val="00E67100"/>
    <w:rsid w:val="00E70D9B"/>
    <w:rsid w:val="00E73EC5"/>
    <w:rsid w:val="00E9662D"/>
    <w:rsid w:val="00EC2BD7"/>
    <w:rsid w:val="00EC7D9D"/>
    <w:rsid w:val="00ED174A"/>
    <w:rsid w:val="00ED1E87"/>
    <w:rsid w:val="00EE7E88"/>
    <w:rsid w:val="00EF02B4"/>
    <w:rsid w:val="00EF50A9"/>
    <w:rsid w:val="00F07CA0"/>
    <w:rsid w:val="00F13F95"/>
    <w:rsid w:val="00F26F03"/>
    <w:rsid w:val="00F50679"/>
    <w:rsid w:val="00F570A3"/>
    <w:rsid w:val="00F61FF5"/>
    <w:rsid w:val="00F717B4"/>
    <w:rsid w:val="00F92076"/>
    <w:rsid w:val="00FB2918"/>
    <w:rsid w:val="00FB56EE"/>
    <w:rsid w:val="00FC4F8B"/>
    <w:rsid w:val="00FD7198"/>
    <w:rsid w:val="00FE42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F9D8B"/>
  <w15:docId w15:val="{C1E3B8E8-5EB2-4020-B0CA-03BD5CFD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6EE"/>
    <w:pPr>
      <w:spacing w:after="160" w:line="259" w:lineRule="auto"/>
    </w:pPr>
    <w:rPr>
      <w:rFonts w:eastAsia="Times New Roman"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7A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A96"/>
  </w:style>
  <w:style w:type="paragraph" w:styleId="Piedepgina">
    <w:name w:val="footer"/>
    <w:basedOn w:val="Normal"/>
    <w:link w:val="PiedepginaCar"/>
    <w:uiPriority w:val="99"/>
    <w:unhideWhenUsed/>
    <w:rsid w:val="00467A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A96"/>
  </w:style>
  <w:style w:type="paragraph" w:styleId="Sinespaciado">
    <w:name w:val="No Spacing"/>
    <w:uiPriority w:val="1"/>
    <w:qFormat/>
    <w:rsid w:val="00467A96"/>
    <w:rPr>
      <w:rFonts w:eastAsia="Times New Roman" w:cs="Times New Roman"/>
      <w:sz w:val="22"/>
      <w:szCs w:val="22"/>
    </w:rPr>
  </w:style>
  <w:style w:type="paragraph" w:styleId="Prrafodelista">
    <w:name w:val="List Paragraph"/>
    <w:basedOn w:val="Normal"/>
    <w:qFormat/>
    <w:rsid w:val="00316CD8"/>
    <w:pPr>
      <w:ind w:left="720"/>
      <w:contextualSpacing/>
    </w:pPr>
  </w:style>
  <w:style w:type="paragraph" w:customStyle="1" w:styleId="Default">
    <w:name w:val="Default"/>
    <w:rsid w:val="00473823"/>
    <w:pPr>
      <w:autoSpaceDE w:val="0"/>
      <w:autoSpaceDN w:val="0"/>
      <w:adjustRightInd w:val="0"/>
    </w:pPr>
    <w:rPr>
      <w:rFonts w:ascii="Arial" w:hAnsi="Arial"/>
      <w:color w:val="000000"/>
      <w:sz w:val="24"/>
      <w:szCs w:val="24"/>
      <w:lang w:eastAsia="en-US"/>
    </w:rPr>
  </w:style>
  <w:style w:type="table" w:styleId="Tablaconcuadrcula">
    <w:name w:val="Table Grid"/>
    <w:basedOn w:val="Tablanormal"/>
    <w:uiPriority w:val="59"/>
    <w:rsid w:val="00B8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rsid w:val="003F6871"/>
  </w:style>
  <w:style w:type="paragraph" w:styleId="NormalWeb">
    <w:name w:val="Normal (Web)"/>
    <w:basedOn w:val="Normal"/>
    <w:uiPriority w:val="99"/>
    <w:unhideWhenUsed/>
    <w:rsid w:val="007A12E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41291">
      <w:bodyDiv w:val="1"/>
      <w:marLeft w:val="0"/>
      <w:marRight w:val="0"/>
      <w:marTop w:val="0"/>
      <w:marBottom w:val="0"/>
      <w:divBdr>
        <w:top w:val="none" w:sz="0" w:space="0" w:color="auto"/>
        <w:left w:val="none" w:sz="0" w:space="0" w:color="auto"/>
        <w:bottom w:val="none" w:sz="0" w:space="0" w:color="auto"/>
        <w:right w:val="none" w:sz="0" w:space="0" w:color="auto"/>
      </w:divBdr>
    </w:div>
    <w:div w:id="1063605805">
      <w:bodyDiv w:val="1"/>
      <w:marLeft w:val="0"/>
      <w:marRight w:val="0"/>
      <w:marTop w:val="0"/>
      <w:marBottom w:val="0"/>
      <w:divBdr>
        <w:top w:val="none" w:sz="0" w:space="0" w:color="auto"/>
        <w:left w:val="none" w:sz="0" w:space="0" w:color="auto"/>
        <w:bottom w:val="none" w:sz="0" w:space="0" w:color="auto"/>
        <w:right w:val="none" w:sz="0" w:space="0" w:color="auto"/>
      </w:divBdr>
    </w:div>
    <w:div w:id="1128816944">
      <w:bodyDiv w:val="1"/>
      <w:marLeft w:val="0"/>
      <w:marRight w:val="0"/>
      <w:marTop w:val="0"/>
      <w:marBottom w:val="0"/>
      <w:divBdr>
        <w:top w:val="none" w:sz="0" w:space="0" w:color="auto"/>
        <w:left w:val="none" w:sz="0" w:space="0" w:color="auto"/>
        <w:bottom w:val="none" w:sz="0" w:space="0" w:color="auto"/>
        <w:right w:val="none" w:sz="0" w:space="0" w:color="auto"/>
      </w:divBdr>
    </w:div>
    <w:div w:id="1449814198">
      <w:bodyDiv w:val="1"/>
      <w:marLeft w:val="0"/>
      <w:marRight w:val="0"/>
      <w:marTop w:val="0"/>
      <w:marBottom w:val="0"/>
      <w:divBdr>
        <w:top w:val="none" w:sz="0" w:space="0" w:color="auto"/>
        <w:left w:val="none" w:sz="0" w:space="0" w:color="auto"/>
        <w:bottom w:val="none" w:sz="0" w:space="0" w:color="auto"/>
        <w:right w:val="none" w:sz="0" w:space="0" w:color="auto"/>
      </w:divBdr>
    </w:div>
    <w:div w:id="1624923942">
      <w:bodyDiv w:val="1"/>
      <w:marLeft w:val="0"/>
      <w:marRight w:val="0"/>
      <w:marTop w:val="0"/>
      <w:marBottom w:val="0"/>
      <w:divBdr>
        <w:top w:val="none" w:sz="0" w:space="0" w:color="auto"/>
        <w:left w:val="none" w:sz="0" w:space="0" w:color="auto"/>
        <w:bottom w:val="none" w:sz="0" w:space="0" w:color="auto"/>
        <w:right w:val="none" w:sz="0" w:space="0" w:color="auto"/>
      </w:divBdr>
    </w:div>
    <w:div w:id="1697930094">
      <w:bodyDiv w:val="1"/>
      <w:marLeft w:val="0"/>
      <w:marRight w:val="0"/>
      <w:marTop w:val="0"/>
      <w:marBottom w:val="0"/>
      <w:divBdr>
        <w:top w:val="none" w:sz="0" w:space="0" w:color="auto"/>
        <w:left w:val="none" w:sz="0" w:space="0" w:color="auto"/>
        <w:bottom w:val="none" w:sz="0" w:space="0" w:color="auto"/>
        <w:right w:val="none" w:sz="0" w:space="0" w:color="auto"/>
      </w:divBdr>
    </w:div>
    <w:div w:id="192538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81735-F6DB-4C91-81E8-5C1660E8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1251</Words>
  <Characters>6885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573212043911</cp:lastModifiedBy>
  <cp:revision>2</cp:revision>
  <dcterms:created xsi:type="dcterms:W3CDTF">2022-05-23T17:31:00Z</dcterms:created>
  <dcterms:modified xsi:type="dcterms:W3CDTF">2022-05-23T17:31:00Z</dcterms:modified>
</cp:coreProperties>
</file>