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03AD" w14:textId="4313D01B" w:rsidR="00467A96" w:rsidRPr="00D87469" w:rsidRDefault="00467A96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Fecha</w:t>
      </w:r>
      <w:r w:rsidR="00AA767A" w:rsidRPr="00D87469">
        <w:rPr>
          <w:rFonts w:ascii="Arial" w:hAnsi="Arial" w:cs="Arial"/>
          <w:b/>
          <w:sz w:val="16"/>
          <w:szCs w:val="16"/>
          <w:lang w:val="es"/>
        </w:rPr>
        <w:t xml:space="preserve"> de </w:t>
      </w:r>
      <w:r w:rsidR="00EF50A9" w:rsidRPr="00D87469">
        <w:rPr>
          <w:rFonts w:ascii="Arial" w:hAnsi="Arial" w:cs="Arial"/>
          <w:b/>
          <w:sz w:val="16"/>
          <w:szCs w:val="16"/>
          <w:lang w:val="es"/>
        </w:rPr>
        <w:t>diligenciamiento: _</w:t>
      </w:r>
      <w:r w:rsidRPr="00D87469">
        <w:rPr>
          <w:rFonts w:ascii="Arial" w:hAnsi="Arial" w:cs="Arial"/>
          <w:b/>
          <w:sz w:val="16"/>
          <w:szCs w:val="16"/>
          <w:lang w:val="es"/>
        </w:rPr>
        <w:t>___________________</w:t>
      </w:r>
      <w:r w:rsidR="007F00BF" w:rsidRPr="00D87469">
        <w:rPr>
          <w:rFonts w:ascii="Arial" w:hAnsi="Arial" w:cs="Arial"/>
          <w:b/>
          <w:sz w:val="16"/>
          <w:szCs w:val="16"/>
          <w:lang w:val="es"/>
        </w:rPr>
        <w:t xml:space="preserve">  </w:t>
      </w:r>
      <w:r w:rsidR="007449B2">
        <w:rPr>
          <w:rFonts w:ascii="Arial" w:hAnsi="Arial" w:cs="Arial"/>
          <w:b/>
          <w:sz w:val="16"/>
          <w:szCs w:val="16"/>
          <w:lang w:val="es"/>
        </w:rPr>
        <w:t xml:space="preserve">     </w:t>
      </w:r>
      <w:r w:rsidR="007F00BF" w:rsidRPr="00D87469">
        <w:rPr>
          <w:rFonts w:ascii="Arial" w:hAnsi="Arial" w:cs="Arial"/>
          <w:b/>
          <w:sz w:val="16"/>
          <w:szCs w:val="16"/>
          <w:lang w:val="es"/>
        </w:rPr>
        <w:t xml:space="preserve"> </w:t>
      </w:r>
      <w:r w:rsidR="007449B2">
        <w:rPr>
          <w:rFonts w:ascii="Arial" w:hAnsi="Arial" w:cs="Arial"/>
          <w:b/>
          <w:sz w:val="16"/>
          <w:szCs w:val="16"/>
          <w:lang w:val="es"/>
        </w:rPr>
        <w:t>N</w:t>
      </w:r>
      <w:r w:rsidR="007F00BF" w:rsidRPr="00D87469">
        <w:rPr>
          <w:rFonts w:ascii="Arial" w:hAnsi="Arial" w:cs="Arial"/>
          <w:b/>
          <w:sz w:val="16"/>
          <w:szCs w:val="16"/>
          <w:lang w:val="es"/>
        </w:rPr>
        <w:t>o. De Historia Clínica _____________________</w:t>
      </w:r>
      <w:r w:rsidR="00E60151" w:rsidRPr="00D87469">
        <w:rPr>
          <w:rFonts w:ascii="Arial" w:hAnsi="Arial" w:cs="Arial"/>
          <w:b/>
          <w:sz w:val="16"/>
          <w:szCs w:val="16"/>
          <w:lang w:val="es"/>
        </w:rPr>
        <w:t xml:space="preserve"> Servicio____________________________</w:t>
      </w:r>
      <w:r w:rsidR="007449B2">
        <w:rPr>
          <w:rFonts w:ascii="Arial" w:hAnsi="Arial" w:cs="Arial"/>
          <w:b/>
          <w:sz w:val="16"/>
          <w:szCs w:val="16"/>
          <w:lang w:val="es"/>
        </w:rPr>
        <w:t>______________</w:t>
      </w:r>
    </w:p>
    <w:p w14:paraId="189307FC" w14:textId="77777777" w:rsidR="00310692" w:rsidRPr="00D87469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14:paraId="4A1F7D5A" w14:textId="46BBA6FD" w:rsidR="00467A96" w:rsidRPr="00D87469" w:rsidRDefault="00467A96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  <w:r w:rsidRPr="00D87469">
        <w:rPr>
          <w:rFonts w:ascii="Arial" w:hAnsi="Arial" w:cs="Arial"/>
          <w:sz w:val="16"/>
          <w:szCs w:val="16"/>
          <w:lang w:val="es"/>
        </w:rPr>
        <w:t>El consentimiento informado es el procedimiento médico formal cuyo objetivo es aplicar el principio de autonomía del paciente y garantizar su derecho a la comunicación, información, participación y consentimiento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. Es </w:t>
      </w:r>
      <w:r w:rsidRPr="00D87469">
        <w:rPr>
          <w:rFonts w:ascii="Arial" w:hAnsi="Arial" w:cs="Arial"/>
          <w:sz w:val="16"/>
          <w:szCs w:val="16"/>
          <w:lang w:val="es"/>
        </w:rPr>
        <w:t>un deber ético del profesional de la salud informar adecuada y oportunament</w:t>
      </w:r>
      <w:r w:rsidR="00E60151" w:rsidRPr="00D87469">
        <w:rPr>
          <w:rFonts w:ascii="Arial" w:hAnsi="Arial" w:cs="Arial"/>
          <w:sz w:val="16"/>
          <w:szCs w:val="16"/>
          <w:lang w:val="es"/>
        </w:rPr>
        <w:t>e al paciente</w:t>
      </w:r>
      <w:r w:rsidRPr="00D87469">
        <w:rPr>
          <w:rFonts w:ascii="Arial" w:hAnsi="Arial" w:cs="Arial"/>
          <w:sz w:val="16"/>
          <w:szCs w:val="16"/>
          <w:lang w:val="es"/>
        </w:rPr>
        <w:t xml:space="preserve"> los riesgos que pueden derivarse de los procedimientos diagnósticos y/o terapéutic</w:t>
      </w:r>
      <w:r w:rsidR="00E60151" w:rsidRPr="00D87469">
        <w:rPr>
          <w:rFonts w:ascii="Arial" w:hAnsi="Arial" w:cs="Arial"/>
          <w:sz w:val="16"/>
          <w:szCs w:val="16"/>
          <w:lang w:val="es"/>
        </w:rPr>
        <w:t>os, médicos y/o quirúrgicos a los</w:t>
      </w:r>
      <w:r w:rsidRPr="00D87469">
        <w:rPr>
          <w:rFonts w:ascii="Arial" w:hAnsi="Arial" w:cs="Arial"/>
          <w:sz w:val="16"/>
          <w:szCs w:val="16"/>
          <w:lang w:val="es"/>
        </w:rPr>
        <w:t xml:space="preserve"> cuales se</w:t>
      </w:r>
      <w:r w:rsidR="00E60151" w:rsidRPr="00D87469">
        <w:rPr>
          <w:rFonts w:ascii="Arial" w:hAnsi="Arial" w:cs="Arial"/>
          <w:sz w:val="16"/>
          <w:szCs w:val="16"/>
          <w:lang w:val="es"/>
        </w:rPr>
        <w:t>rá sometido</w:t>
      </w:r>
      <w:r w:rsidRPr="00D87469">
        <w:rPr>
          <w:rFonts w:ascii="Arial" w:hAnsi="Arial" w:cs="Arial"/>
          <w:sz w:val="16"/>
          <w:szCs w:val="16"/>
          <w:lang w:val="es"/>
        </w:rPr>
        <w:t xml:space="preserve">. Esta actividad 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se realiza con </w:t>
      </w:r>
      <w:r w:rsidRPr="00D87469">
        <w:rPr>
          <w:rFonts w:ascii="Arial" w:hAnsi="Arial" w:cs="Arial"/>
          <w:sz w:val="16"/>
          <w:szCs w:val="16"/>
          <w:lang w:val="es"/>
        </w:rPr>
        <w:t>anticipación a la ejecución d</w:t>
      </w:r>
      <w:r w:rsidR="00335117" w:rsidRPr="00D87469">
        <w:rPr>
          <w:rFonts w:ascii="Arial" w:hAnsi="Arial" w:cs="Arial"/>
          <w:sz w:val="16"/>
          <w:szCs w:val="16"/>
          <w:lang w:val="es"/>
        </w:rPr>
        <w:t>el procedimiento o internación</w:t>
      </w:r>
      <w:r w:rsidRPr="00D87469">
        <w:rPr>
          <w:rFonts w:ascii="Arial" w:hAnsi="Arial" w:cs="Arial"/>
          <w:sz w:val="16"/>
          <w:szCs w:val="16"/>
          <w:lang w:val="es"/>
        </w:rPr>
        <w:t>. (Ley 23 de 1981 Art. 15; Decreto Reglame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ntario 3380 de 1981 Art.12). </w:t>
      </w:r>
      <w:r w:rsidRPr="00D87469">
        <w:rPr>
          <w:rFonts w:ascii="Arial" w:hAnsi="Arial" w:cs="Arial"/>
          <w:sz w:val="16"/>
          <w:szCs w:val="16"/>
          <w:lang w:val="es"/>
        </w:rPr>
        <w:t>El paciente tiene derecho a realizar las preguntas que considere necesarias y a que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 sus inquietudes sean resueltas, así como decidir libremente si se somete al tratamiento propuesto, sin que haya persuasión, manipulación</w:t>
      </w:r>
      <w:r w:rsidR="009D6366" w:rsidRPr="00D87469">
        <w:rPr>
          <w:rFonts w:ascii="Arial" w:hAnsi="Arial" w:cs="Arial"/>
          <w:sz w:val="16"/>
          <w:szCs w:val="16"/>
          <w:lang w:val="es"/>
        </w:rPr>
        <w:t>,</w:t>
      </w:r>
      <w:r w:rsidR="00E60151" w:rsidRPr="00D87469">
        <w:rPr>
          <w:rFonts w:ascii="Arial" w:hAnsi="Arial" w:cs="Arial"/>
          <w:sz w:val="16"/>
          <w:szCs w:val="16"/>
          <w:lang w:val="es"/>
        </w:rPr>
        <w:t xml:space="preserve"> ni coerción</w:t>
      </w:r>
      <w:r w:rsidR="00ED174A" w:rsidRPr="00D87469">
        <w:rPr>
          <w:rFonts w:ascii="Arial" w:hAnsi="Arial" w:cs="Arial"/>
          <w:sz w:val="16"/>
          <w:szCs w:val="16"/>
          <w:lang w:val="es"/>
        </w:rPr>
        <w:t xml:space="preserve">. </w:t>
      </w:r>
    </w:p>
    <w:p w14:paraId="20AC82C2" w14:textId="77777777" w:rsidR="00A70C8A" w:rsidRPr="00D87469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5210A72" w14:textId="1FB63890" w:rsidR="00A70C8A" w:rsidRPr="00D87469" w:rsidRDefault="00A70C8A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 xml:space="preserve">ALCANCE DE ESTE CONSENTIMIENTO O PROCEDIMIENTOS QUE APLICA </w:t>
      </w:r>
    </w:p>
    <w:p w14:paraId="2E8856E6" w14:textId="77777777" w:rsidR="00310692" w:rsidRPr="00D87469" w:rsidRDefault="0031069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02E86704" w14:textId="154E499E" w:rsidR="00961BFD" w:rsidRDefault="00D7132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Todos los pacientes que ingresen al Hospital Regional de Moniquirá con d</w:t>
      </w:r>
      <w:r w:rsidR="00961BFD">
        <w:rPr>
          <w:rFonts w:ascii="Arial" w:hAnsi="Arial" w:cs="Arial"/>
          <w:b/>
          <w:sz w:val="16"/>
          <w:szCs w:val="16"/>
          <w:lang w:val="es"/>
        </w:rPr>
        <w:t>iagnóstico de PA</w:t>
      </w:r>
      <w:r w:rsidR="00300B14">
        <w:rPr>
          <w:rFonts w:ascii="Arial" w:hAnsi="Arial" w:cs="Arial"/>
          <w:b/>
          <w:sz w:val="16"/>
          <w:szCs w:val="16"/>
          <w:lang w:val="es"/>
        </w:rPr>
        <w:t xml:space="preserve">TOLOGIA </w:t>
      </w:r>
      <w:r w:rsidR="006A364F">
        <w:rPr>
          <w:rFonts w:ascii="Arial" w:hAnsi="Arial" w:cs="Arial"/>
          <w:b/>
          <w:sz w:val="16"/>
          <w:szCs w:val="16"/>
          <w:lang w:val="es"/>
        </w:rPr>
        <w:t>NEURO QUIRURGICA</w:t>
      </w:r>
    </w:p>
    <w:p w14:paraId="74C34432" w14:textId="77777777" w:rsidR="00961BFD" w:rsidRDefault="00961BF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58DA1BD0" w14:textId="0D64F9F0" w:rsidR="00961BFD" w:rsidRPr="00A178EA" w:rsidRDefault="00A178EA" w:rsidP="00B5636F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178EA">
        <w:rPr>
          <w:rFonts w:ascii="Arial" w:hAnsi="Arial" w:cs="Arial"/>
          <w:bCs/>
          <w:sz w:val="16"/>
          <w:szCs w:val="16"/>
          <w:lang w:val="es"/>
        </w:rPr>
        <w:t>Traumas de columna que requieran manejo quirúrgico</w:t>
      </w:r>
    </w:p>
    <w:p w14:paraId="62719D07" w14:textId="0DB0B3FA" w:rsidR="00B5636F" w:rsidRPr="00A178EA" w:rsidRDefault="00A178EA" w:rsidP="00B5636F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178EA">
        <w:rPr>
          <w:rFonts w:ascii="Arial" w:hAnsi="Arial" w:cs="Arial"/>
          <w:bCs/>
          <w:sz w:val="16"/>
          <w:szCs w:val="16"/>
          <w:lang w:val="es"/>
        </w:rPr>
        <w:t>Hernias discales y compresiones radiculares de otras etiologías</w:t>
      </w:r>
    </w:p>
    <w:p w14:paraId="45291006" w14:textId="43963887" w:rsidR="00B5636F" w:rsidRPr="00A178EA" w:rsidRDefault="00A178EA" w:rsidP="00B5636F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proofErr w:type="spellStart"/>
      <w:r w:rsidRPr="00A178EA">
        <w:rPr>
          <w:rFonts w:ascii="Arial" w:hAnsi="Arial" w:cs="Arial"/>
          <w:bCs/>
          <w:sz w:val="16"/>
          <w:szCs w:val="16"/>
          <w:lang w:val="es"/>
        </w:rPr>
        <w:t>Tce</w:t>
      </w:r>
      <w:proofErr w:type="spellEnd"/>
      <w:r w:rsidRPr="00A178EA">
        <w:rPr>
          <w:rFonts w:ascii="Arial" w:hAnsi="Arial" w:cs="Arial"/>
          <w:bCs/>
          <w:sz w:val="16"/>
          <w:szCs w:val="16"/>
          <w:lang w:val="es"/>
        </w:rPr>
        <w:t xml:space="preserve"> severo con presencia de hematomas</w:t>
      </w:r>
    </w:p>
    <w:p w14:paraId="432CDFEF" w14:textId="21383779" w:rsidR="00B5636F" w:rsidRPr="00A178EA" w:rsidRDefault="00A178EA" w:rsidP="00B5636F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178EA">
        <w:rPr>
          <w:rFonts w:ascii="Arial" w:hAnsi="Arial" w:cs="Arial"/>
          <w:bCs/>
          <w:sz w:val="16"/>
          <w:szCs w:val="16"/>
          <w:lang w:val="es"/>
        </w:rPr>
        <w:t>Lesiones tumorales en cerebro</w:t>
      </w:r>
    </w:p>
    <w:p w14:paraId="31792338" w14:textId="4746AC0A" w:rsidR="00B5636F" w:rsidRPr="00A178EA" w:rsidRDefault="00A178EA" w:rsidP="00B5636F">
      <w:pPr>
        <w:pStyle w:val="Sinespaciado"/>
        <w:numPr>
          <w:ilvl w:val="0"/>
          <w:numId w:val="25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178EA">
        <w:rPr>
          <w:rFonts w:ascii="Arial" w:hAnsi="Arial" w:cs="Arial"/>
          <w:bCs/>
          <w:sz w:val="16"/>
          <w:szCs w:val="16"/>
          <w:lang w:val="es"/>
        </w:rPr>
        <w:t>Dolores neuropáticos crónicos de la columna vertebral</w:t>
      </w:r>
    </w:p>
    <w:p w14:paraId="2769F720" w14:textId="7B7E3A84" w:rsidR="00EC7D9D" w:rsidRDefault="00E60151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DEFINICIÓN DEL PROCEDIMIENTO QUE SE VA A REALIZAR</w:t>
      </w:r>
    </w:p>
    <w:p w14:paraId="3497C481" w14:textId="59EC1FA9" w:rsidR="00C35FCD" w:rsidRDefault="00C35FC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D89EA47" w14:textId="6A81BC72" w:rsidR="00AF5E3E" w:rsidRPr="00A178EA" w:rsidRDefault="00A178EA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178EA">
        <w:rPr>
          <w:rFonts w:ascii="Arial" w:hAnsi="Arial" w:cs="Arial"/>
          <w:sz w:val="16"/>
          <w:szCs w:val="16"/>
          <w:lang w:val="es"/>
        </w:rPr>
        <w:t xml:space="preserve">Artrodesis de columna : cirugía que se realiza para fusionar de manera permanente dos o </w:t>
      </w:r>
      <w:r w:rsidR="00716EB5" w:rsidRPr="00A178EA">
        <w:rPr>
          <w:rFonts w:ascii="Arial" w:hAnsi="Arial" w:cs="Arial"/>
          <w:sz w:val="16"/>
          <w:szCs w:val="16"/>
          <w:lang w:val="es"/>
        </w:rPr>
        <w:t>más</w:t>
      </w:r>
      <w:r w:rsidRPr="00A178EA">
        <w:rPr>
          <w:rFonts w:ascii="Arial" w:hAnsi="Arial" w:cs="Arial"/>
          <w:sz w:val="16"/>
          <w:szCs w:val="16"/>
          <w:lang w:val="es"/>
        </w:rPr>
        <w:t xml:space="preserve"> vertebras, para que no haya movimiento entre ellas. (fracturas, inestabilidad por enfermedad degenerativa, tumoral, y demás dolencias que impiden que la columna se mantenga estable).</w:t>
      </w:r>
    </w:p>
    <w:p w14:paraId="51E82F3E" w14:textId="7DB3A280" w:rsidR="00B5636F" w:rsidRPr="00A178EA" w:rsidRDefault="00716EB5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178EA">
        <w:rPr>
          <w:rFonts w:ascii="Arial" w:hAnsi="Arial" w:cs="Arial"/>
          <w:sz w:val="16"/>
          <w:szCs w:val="16"/>
          <w:lang w:val="es"/>
        </w:rPr>
        <w:t>Laminectomía</w:t>
      </w:r>
      <w:r w:rsidR="00A178EA" w:rsidRPr="00A178EA">
        <w:rPr>
          <w:rFonts w:ascii="Arial" w:hAnsi="Arial" w:cs="Arial"/>
          <w:sz w:val="16"/>
          <w:szCs w:val="16"/>
          <w:lang w:val="es"/>
        </w:rPr>
        <w:t xml:space="preserve"> y descompresiones de columna por otros motivos: es un procedimiento que se realiza para extirpar la </w:t>
      </w:r>
      <w:r w:rsidRPr="00A178EA">
        <w:rPr>
          <w:rFonts w:ascii="Arial" w:hAnsi="Arial" w:cs="Arial"/>
          <w:sz w:val="16"/>
          <w:szCs w:val="16"/>
          <w:lang w:val="es"/>
        </w:rPr>
        <w:t>lámina</w:t>
      </w:r>
      <w:r w:rsidR="00A178EA" w:rsidRPr="00A178EA">
        <w:rPr>
          <w:rFonts w:ascii="Arial" w:hAnsi="Arial" w:cs="Arial"/>
          <w:sz w:val="16"/>
          <w:szCs w:val="16"/>
          <w:lang w:val="es"/>
        </w:rPr>
        <w:t xml:space="preserve"> que forma parte de la vertebra y </w:t>
      </w:r>
      <w:proofErr w:type="spellStart"/>
      <w:r w:rsidR="00A178EA" w:rsidRPr="00A178EA">
        <w:rPr>
          <w:rFonts w:ascii="Arial" w:hAnsi="Arial" w:cs="Arial"/>
          <w:sz w:val="16"/>
          <w:szCs w:val="16"/>
          <w:lang w:val="es"/>
        </w:rPr>
        <w:t>asi</w:t>
      </w:r>
      <w:proofErr w:type="spellEnd"/>
      <w:r w:rsidR="00A178EA" w:rsidRPr="00A178EA">
        <w:rPr>
          <w:rFonts w:ascii="Arial" w:hAnsi="Arial" w:cs="Arial"/>
          <w:sz w:val="16"/>
          <w:szCs w:val="16"/>
          <w:lang w:val="es"/>
        </w:rPr>
        <w:t xml:space="preserve"> aliviar la presión sobre los </w:t>
      </w:r>
      <w:proofErr w:type="spellStart"/>
      <w:r w:rsidR="00A178EA" w:rsidRPr="00A178EA">
        <w:rPr>
          <w:rFonts w:ascii="Arial" w:hAnsi="Arial" w:cs="Arial"/>
          <w:sz w:val="16"/>
          <w:szCs w:val="16"/>
          <w:lang w:val="es"/>
        </w:rPr>
        <w:t>nerviosraquideos</w:t>
      </w:r>
      <w:proofErr w:type="spellEnd"/>
      <w:r w:rsidR="00A178EA" w:rsidRPr="00A178EA">
        <w:rPr>
          <w:rFonts w:ascii="Arial" w:hAnsi="Arial" w:cs="Arial"/>
          <w:sz w:val="16"/>
          <w:szCs w:val="16"/>
          <w:lang w:val="es"/>
        </w:rPr>
        <w:t xml:space="preserve"> o la medula espinal.</w:t>
      </w:r>
    </w:p>
    <w:p w14:paraId="4F284E97" w14:textId="16B693D9" w:rsidR="00B5636F" w:rsidRPr="00A178EA" w:rsidRDefault="00716EB5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178EA">
        <w:rPr>
          <w:rFonts w:ascii="Arial" w:hAnsi="Arial" w:cs="Arial"/>
          <w:sz w:val="16"/>
          <w:szCs w:val="16"/>
          <w:lang w:val="es"/>
        </w:rPr>
        <w:t>Craneotomía</w:t>
      </w:r>
      <w:r w:rsidR="00A178EA" w:rsidRPr="00A178EA">
        <w:rPr>
          <w:rFonts w:ascii="Arial" w:hAnsi="Arial" w:cs="Arial"/>
          <w:sz w:val="16"/>
          <w:szCs w:val="16"/>
          <w:lang w:val="es"/>
        </w:rPr>
        <w:t xml:space="preserve"> para drenaje de hematomas (sangrado intracerebral) causado generalmente por un traumatismo severo del crán</w:t>
      </w:r>
      <w:r w:rsidR="00A178EA">
        <w:rPr>
          <w:rFonts w:ascii="Arial" w:hAnsi="Arial" w:cs="Arial"/>
          <w:sz w:val="16"/>
          <w:szCs w:val="16"/>
          <w:lang w:val="es"/>
        </w:rPr>
        <w:t>e</w:t>
      </w:r>
      <w:r w:rsidR="00A178EA" w:rsidRPr="00A178EA">
        <w:rPr>
          <w:rFonts w:ascii="Arial" w:hAnsi="Arial" w:cs="Arial"/>
          <w:sz w:val="16"/>
          <w:szCs w:val="16"/>
          <w:lang w:val="es"/>
        </w:rPr>
        <w:t xml:space="preserve">o, se realiza para descomprimir el cerebro y </w:t>
      </w:r>
      <w:r w:rsidRPr="00A178EA">
        <w:rPr>
          <w:rFonts w:ascii="Arial" w:hAnsi="Arial" w:cs="Arial"/>
          <w:sz w:val="16"/>
          <w:szCs w:val="16"/>
          <w:lang w:val="es"/>
        </w:rPr>
        <w:t>así</w:t>
      </w:r>
      <w:r w:rsidR="00A178EA" w:rsidRPr="00A178EA">
        <w:rPr>
          <w:rFonts w:ascii="Arial" w:hAnsi="Arial" w:cs="Arial"/>
          <w:sz w:val="16"/>
          <w:szCs w:val="16"/>
          <w:lang w:val="es"/>
        </w:rPr>
        <w:t xml:space="preserve"> mejorar la presión </w:t>
      </w:r>
      <w:proofErr w:type="spellStart"/>
      <w:r w:rsidR="00A178EA" w:rsidRPr="00A178EA">
        <w:rPr>
          <w:rFonts w:ascii="Arial" w:hAnsi="Arial" w:cs="Arial"/>
          <w:sz w:val="16"/>
          <w:szCs w:val="16"/>
          <w:lang w:val="es"/>
        </w:rPr>
        <w:t>intracraneana</w:t>
      </w:r>
      <w:proofErr w:type="spellEnd"/>
      <w:r w:rsidR="00A178EA" w:rsidRPr="00A178EA">
        <w:rPr>
          <w:rFonts w:ascii="Arial" w:hAnsi="Arial" w:cs="Arial"/>
          <w:sz w:val="16"/>
          <w:szCs w:val="16"/>
          <w:lang w:val="es"/>
        </w:rPr>
        <w:t>.</w:t>
      </w:r>
    </w:p>
    <w:p w14:paraId="6ECBC690" w14:textId="4094C047" w:rsidR="00B07C51" w:rsidRPr="00A178EA" w:rsidRDefault="00A178EA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A178EA">
        <w:rPr>
          <w:rFonts w:ascii="Arial" w:hAnsi="Arial" w:cs="Arial"/>
          <w:sz w:val="16"/>
          <w:szCs w:val="16"/>
          <w:lang w:val="es"/>
        </w:rPr>
        <w:t>Resección de tumores cerebrales: como se nombre lo dice consiste en extirpar un tumor qu</w:t>
      </w:r>
      <w:r>
        <w:rPr>
          <w:rFonts w:ascii="Arial" w:hAnsi="Arial" w:cs="Arial"/>
          <w:sz w:val="16"/>
          <w:szCs w:val="16"/>
          <w:lang w:val="es"/>
        </w:rPr>
        <w:t>e</w:t>
      </w:r>
      <w:r w:rsidRPr="00A178EA">
        <w:rPr>
          <w:rFonts w:ascii="Arial" w:hAnsi="Arial" w:cs="Arial"/>
          <w:sz w:val="16"/>
          <w:szCs w:val="16"/>
          <w:lang w:val="es"/>
        </w:rPr>
        <w:t xml:space="preserve"> este causando compresión a nivel del cerebro y mejorar la sintomatología del paciente.</w:t>
      </w:r>
    </w:p>
    <w:p w14:paraId="48B652A9" w14:textId="22F4FA5D" w:rsidR="00B07C51" w:rsidRPr="00A178EA" w:rsidRDefault="00A178EA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  <w:lang w:val="es"/>
        </w:rPr>
      </w:pPr>
      <w:proofErr w:type="spellStart"/>
      <w:r w:rsidRPr="00A178EA">
        <w:rPr>
          <w:rFonts w:ascii="Arial" w:hAnsi="Arial" w:cs="Arial"/>
          <w:sz w:val="16"/>
          <w:szCs w:val="16"/>
          <w:lang w:val="es"/>
        </w:rPr>
        <w:t>Neurolisis</w:t>
      </w:r>
      <w:proofErr w:type="spellEnd"/>
      <w:r w:rsidRPr="00A178EA">
        <w:rPr>
          <w:rFonts w:ascii="Arial" w:hAnsi="Arial" w:cs="Arial"/>
          <w:sz w:val="16"/>
          <w:szCs w:val="16"/>
          <w:lang w:val="es"/>
        </w:rPr>
        <w:t>. Procedimiento ambulatorio que consiste en bloquear las raíces nerviosas que producen dolor crónico incapacitante, se realiza con anestesia local.</w:t>
      </w:r>
    </w:p>
    <w:p w14:paraId="3AFFD4CD" w14:textId="77777777" w:rsidR="00B5636F" w:rsidRPr="00D87469" w:rsidRDefault="00B5636F" w:rsidP="00C35FCD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24C1AF6" w14:textId="7F12D43F" w:rsidR="00EC7D9D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RIESGOS A LOS CUALES ESTA EXPUESTO CON LA REALIZACIÓN DEL PROCEDIMIENTO</w:t>
      </w:r>
      <w:r w:rsidR="00D87469">
        <w:rPr>
          <w:rFonts w:ascii="Arial" w:hAnsi="Arial" w:cs="Arial"/>
          <w:b/>
          <w:sz w:val="16"/>
          <w:szCs w:val="16"/>
          <w:lang w:val="es"/>
        </w:rPr>
        <w:t>.</w:t>
      </w:r>
    </w:p>
    <w:p w14:paraId="10656608" w14:textId="77777777" w:rsidR="00D87469" w:rsidRPr="00D87469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6CB33C4F" w14:textId="66525639" w:rsidR="00EC7D9D" w:rsidRDefault="00C5532E" w:rsidP="00D87469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D87469">
        <w:rPr>
          <w:rFonts w:ascii="Arial" w:hAnsi="Arial" w:cs="Arial"/>
          <w:sz w:val="16"/>
          <w:szCs w:val="16"/>
          <w:lang w:val="es"/>
        </w:rPr>
        <w:t>Infección del siti</w:t>
      </w:r>
      <w:r w:rsidR="005E10A7">
        <w:rPr>
          <w:rFonts w:ascii="Arial" w:hAnsi="Arial" w:cs="Arial"/>
          <w:sz w:val="16"/>
          <w:szCs w:val="16"/>
          <w:lang w:val="es"/>
        </w:rPr>
        <w:t xml:space="preserve">o operatorio </w:t>
      </w:r>
      <w:r w:rsidR="00605187">
        <w:rPr>
          <w:rFonts w:ascii="Arial" w:hAnsi="Arial" w:cs="Arial"/>
          <w:sz w:val="16"/>
          <w:szCs w:val="16"/>
          <w:lang w:val="es"/>
        </w:rPr>
        <w:t>o del tracto urinario</w:t>
      </w:r>
    </w:p>
    <w:p w14:paraId="7FC2B533" w14:textId="473FAF89" w:rsidR="00605187" w:rsidRPr="00D87469" w:rsidRDefault="00605187" w:rsidP="00D87469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  <w:lang w:val="es"/>
        </w:rPr>
      </w:pPr>
      <w:r>
        <w:rPr>
          <w:rFonts w:ascii="Arial" w:hAnsi="Arial" w:cs="Arial"/>
          <w:sz w:val="16"/>
          <w:szCs w:val="16"/>
          <w:lang w:val="es"/>
        </w:rPr>
        <w:t>Dolor intenso sin control con analgésicos</w:t>
      </w:r>
    </w:p>
    <w:p w14:paraId="0C8B67CC" w14:textId="2C64DEF5" w:rsidR="00E60151" w:rsidRDefault="00C5532E" w:rsidP="00D87469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  <w:lang w:val="es"/>
        </w:rPr>
      </w:pPr>
      <w:r w:rsidRPr="00D87469">
        <w:rPr>
          <w:rFonts w:ascii="Arial" w:hAnsi="Arial" w:cs="Arial"/>
          <w:sz w:val="16"/>
          <w:szCs w:val="16"/>
          <w:lang w:val="es"/>
        </w:rPr>
        <w:t>Hemorragia (sangrado)</w:t>
      </w:r>
    </w:p>
    <w:p w14:paraId="34CA20E4" w14:textId="5C058930" w:rsidR="00B07C51" w:rsidRDefault="00B07C51" w:rsidP="00D87469">
      <w:pPr>
        <w:pStyle w:val="Sinespaciado"/>
        <w:numPr>
          <w:ilvl w:val="0"/>
          <w:numId w:val="21"/>
        </w:numPr>
        <w:jc w:val="both"/>
        <w:rPr>
          <w:rFonts w:ascii="Arial" w:hAnsi="Arial" w:cs="Arial"/>
          <w:sz w:val="16"/>
          <w:szCs w:val="16"/>
          <w:lang w:val="es"/>
        </w:rPr>
      </w:pPr>
      <w:r>
        <w:rPr>
          <w:rFonts w:ascii="Arial" w:hAnsi="Arial" w:cs="Arial"/>
          <w:sz w:val="16"/>
          <w:szCs w:val="16"/>
          <w:lang w:val="es"/>
        </w:rPr>
        <w:t>Deterioro neurológico</w:t>
      </w:r>
    </w:p>
    <w:p w14:paraId="7C2DF78A" w14:textId="77777777" w:rsidR="00E60151" w:rsidRPr="00D87469" w:rsidRDefault="00E60151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0A7E5FF9" w14:textId="2E6A8974" w:rsidR="00E60151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RIESGOS O CONSECUENCIAS DE LA NO REALIZACIÓN DEL PROCEDIMIENTO</w:t>
      </w:r>
      <w:r w:rsidR="00D87469">
        <w:rPr>
          <w:rFonts w:ascii="Arial" w:hAnsi="Arial" w:cs="Arial"/>
          <w:b/>
          <w:sz w:val="16"/>
          <w:szCs w:val="16"/>
          <w:lang w:val="es"/>
        </w:rPr>
        <w:t>.</w:t>
      </w:r>
    </w:p>
    <w:p w14:paraId="4827E4E2" w14:textId="50D797CB" w:rsidR="00B07C51" w:rsidRDefault="00B07C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9E7321D" w14:textId="7CFD55F1" w:rsidR="00B07C51" w:rsidRPr="00A178EA" w:rsidRDefault="00A178EA" w:rsidP="00B07C51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178EA">
        <w:rPr>
          <w:rFonts w:ascii="Arial" w:hAnsi="Arial" w:cs="Arial"/>
          <w:bCs/>
          <w:sz w:val="16"/>
          <w:szCs w:val="16"/>
          <w:lang w:val="es"/>
        </w:rPr>
        <w:t>en el caso se las artrodesis de columna persistencia del dolor, progresión del deterioro neurológico.</w:t>
      </w:r>
    </w:p>
    <w:p w14:paraId="42E45289" w14:textId="7FC79F44" w:rsidR="00B07C51" w:rsidRPr="00A178EA" w:rsidRDefault="00A178EA" w:rsidP="00B07C51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178EA">
        <w:rPr>
          <w:rFonts w:ascii="Arial" w:hAnsi="Arial" w:cs="Arial"/>
          <w:bCs/>
          <w:sz w:val="16"/>
          <w:szCs w:val="16"/>
          <w:lang w:val="es"/>
        </w:rPr>
        <w:t xml:space="preserve">en el caso de la </w:t>
      </w:r>
      <w:r w:rsidR="003C4436" w:rsidRPr="00A178EA">
        <w:rPr>
          <w:rFonts w:ascii="Arial" w:hAnsi="Arial" w:cs="Arial"/>
          <w:bCs/>
          <w:sz w:val="16"/>
          <w:szCs w:val="16"/>
          <w:lang w:val="es"/>
        </w:rPr>
        <w:t>laminectomía</w:t>
      </w:r>
      <w:r w:rsidRPr="00A178EA">
        <w:rPr>
          <w:rFonts w:ascii="Arial" w:hAnsi="Arial" w:cs="Arial"/>
          <w:bCs/>
          <w:sz w:val="16"/>
          <w:szCs w:val="16"/>
          <w:lang w:val="es"/>
        </w:rPr>
        <w:t xml:space="preserve"> y las descompresiones de columna, aumento progresivo del dolor y deterior neurológico progresivo</w:t>
      </w:r>
    </w:p>
    <w:p w14:paraId="0636ADE3" w14:textId="2B3B20C2" w:rsidR="00B07C51" w:rsidRPr="00A178EA" w:rsidRDefault="00A178EA" w:rsidP="00B07C51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A178EA">
        <w:rPr>
          <w:rFonts w:ascii="Arial" w:hAnsi="Arial" w:cs="Arial"/>
          <w:bCs/>
          <w:sz w:val="16"/>
          <w:szCs w:val="16"/>
          <w:lang w:val="es"/>
        </w:rPr>
        <w:t>en el caso del drenaje de hematomas y la extirpación de masas cerebrales, pueden causar la muerte si no se realizan a tiempo.</w:t>
      </w:r>
    </w:p>
    <w:p w14:paraId="5B2458D1" w14:textId="77777777" w:rsidR="00D87469" w:rsidRPr="00D87469" w:rsidRDefault="00D87469" w:rsidP="00D7272E">
      <w:pPr>
        <w:pStyle w:val="Sinespaciado"/>
        <w:jc w:val="both"/>
        <w:rPr>
          <w:rFonts w:ascii="Arial" w:hAnsi="Arial" w:cs="Arial"/>
          <w:sz w:val="16"/>
          <w:szCs w:val="16"/>
          <w:lang w:val="es"/>
        </w:rPr>
      </w:pPr>
    </w:p>
    <w:p w14:paraId="358D2247" w14:textId="79B1A1C6" w:rsidR="00E60151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RIESGOS PERSONALIZADOS</w:t>
      </w:r>
    </w:p>
    <w:p w14:paraId="3742B272" w14:textId="225119E3" w:rsidR="00E60151" w:rsidRPr="00D87469" w:rsidRDefault="00D87469" w:rsidP="00D87469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151" w:rsidRPr="00D87469">
        <w:rPr>
          <w:rFonts w:ascii="Arial" w:hAnsi="Arial" w:cs="Arial"/>
          <w:b/>
          <w:sz w:val="16"/>
          <w:szCs w:val="16"/>
          <w:lang w:val="es"/>
        </w:rPr>
        <w:t xml:space="preserve"> </w:t>
      </w:r>
    </w:p>
    <w:p w14:paraId="416800CA" w14:textId="77777777" w:rsidR="00E60151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128F0F88" w14:textId="7D8D6671" w:rsidR="00E60151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BENEFICIOS</w:t>
      </w:r>
    </w:p>
    <w:p w14:paraId="7C3FCFDE" w14:textId="2B909835" w:rsidR="00EC7D9D" w:rsidRPr="00D87469" w:rsidRDefault="00E60151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1.</w:t>
      </w:r>
      <w:r w:rsidR="00F50679" w:rsidRPr="00D87469">
        <w:rPr>
          <w:rFonts w:ascii="Arial" w:hAnsi="Arial" w:cs="Arial"/>
          <w:b/>
          <w:sz w:val="16"/>
          <w:szCs w:val="16"/>
          <w:lang w:val="es"/>
        </w:rPr>
        <w:t xml:space="preserve"> Mejorar la condición de salud del paciente </w:t>
      </w:r>
    </w:p>
    <w:p w14:paraId="349FF4A3" w14:textId="7C4D89E7" w:rsidR="00E60151" w:rsidRPr="00D87469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 xml:space="preserve"> Otr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8ED9B" w14:textId="6A60D332" w:rsidR="003F3C42" w:rsidRPr="00D87469" w:rsidRDefault="00EC7D9D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 xml:space="preserve">ALTERNATIVAS </w:t>
      </w:r>
      <w:r w:rsidR="00E60151" w:rsidRPr="00D87469">
        <w:rPr>
          <w:rFonts w:ascii="Arial" w:hAnsi="Arial" w:cs="Arial"/>
          <w:b/>
          <w:sz w:val="16"/>
          <w:szCs w:val="16"/>
          <w:lang w:val="es"/>
        </w:rPr>
        <w:t>DE TRATAMIENTO</w:t>
      </w:r>
    </w:p>
    <w:p w14:paraId="676442FA" w14:textId="144B009F" w:rsidR="003F3C42" w:rsidRPr="00D87469" w:rsidRDefault="003F3C42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 w:rsidRPr="00D87469">
        <w:rPr>
          <w:rFonts w:ascii="Arial" w:hAnsi="Arial" w:cs="Arial"/>
          <w:b/>
          <w:sz w:val="16"/>
          <w:szCs w:val="16"/>
          <w:lang w:val="es"/>
        </w:rPr>
        <w:t>1.</w:t>
      </w:r>
      <w:r w:rsidR="00A50A21" w:rsidRPr="00D87469">
        <w:rPr>
          <w:rFonts w:ascii="Arial" w:hAnsi="Arial" w:cs="Arial"/>
          <w:b/>
          <w:sz w:val="16"/>
          <w:szCs w:val="16"/>
          <w:lang w:val="es"/>
        </w:rPr>
        <w:t xml:space="preserve"> En ca</w:t>
      </w:r>
      <w:r w:rsidR="005E10A7">
        <w:rPr>
          <w:rFonts w:ascii="Arial" w:hAnsi="Arial" w:cs="Arial"/>
          <w:b/>
          <w:sz w:val="16"/>
          <w:szCs w:val="16"/>
          <w:lang w:val="es"/>
        </w:rPr>
        <w:t>sos s</w:t>
      </w:r>
      <w:r w:rsidR="006B3705">
        <w:rPr>
          <w:rFonts w:ascii="Arial" w:hAnsi="Arial" w:cs="Arial"/>
          <w:b/>
          <w:sz w:val="16"/>
          <w:szCs w:val="16"/>
          <w:lang w:val="es"/>
        </w:rPr>
        <w:t xml:space="preserve">eleccionados de PATOLOGIA </w:t>
      </w:r>
      <w:r w:rsidR="00B07C51">
        <w:rPr>
          <w:rFonts w:ascii="Arial" w:hAnsi="Arial" w:cs="Arial"/>
          <w:b/>
          <w:sz w:val="16"/>
          <w:szCs w:val="16"/>
          <w:lang w:val="es"/>
        </w:rPr>
        <w:t xml:space="preserve">NEUROLOGICA </w:t>
      </w:r>
      <w:r w:rsidR="00A50A21" w:rsidRPr="00D87469">
        <w:rPr>
          <w:rFonts w:ascii="Arial" w:hAnsi="Arial" w:cs="Arial"/>
          <w:b/>
          <w:sz w:val="16"/>
          <w:szCs w:val="16"/>
          <w:lang w:val="es"/>
        </w:rPr>
        <w:t>aguda no complicada</w:t>
      </w:r>
      <w:r w:rsidR="00B07C51">
        <w:rPr>
          <w:rFonts w:ascii="Arial" w:hAnsi="Arial" w:cs="Arial"/>
          <w:b/>
          <w:sz w:val="16"/>
          <w:szCs w:val="16"/>
          <w:lang w:val="es"/>
        </w:rPr>
        <w:t xml:space="preserve">, </w:t>
      </w:r>
      <w:r w:rsidR="00A50A21" w:rsidRPr="00D87469">
        <w:rPr>
          <w:rFonts w:ascii="Arial" w:hAnsi="Arial" w:cs="Arial"/>
          <w:b/>
          <w:sz w:val="16"/>
          <w:szCs w:val="16"/>
          <w:lang w:val="es"/>
        </w:rPr>
        <w:t xml:space="preserve"> se puede realizar manejo medico supervisado</w:t>
      </w:r>
      <w:r w:rsidR="00E1435C" w:rsidRPr="00D87469">
        <w:rPr>
          <w:rFonts w:ascii="Arial" w:hAnsi="Arial" w:cs="Arial"/>
          <w:b/>
          <w:sz w:val="16"/>
          <w:szCs w:val="16"/>
          <w:lang w:val="es"/>
        </w:rPr>
        <w:t xml:space="preserve"> de manera estricta</w:t>
      </w:r>
    </w:p>
    <w:p w14:paraId="680705AB" w14:textId="0AC2788D" w:rsidR="003F3C42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  <w:r>
        <w:rPr>
          <w:rFonts w:ascii="Arial" w:hAnsi="Arial" w:cs="Arial"/>
          <w:b/>
          <w:sz w:val="16"/>
          <w:szCs w:val="16"/>
          <w:lang w:val="es"/>
        </w:rPr>
        <w:t>Otros:_____________________________________________________________________________________________________________________________________________________________________________________________________________________________________________}</w:t>
      </w:r>
    </w:p>
    <w:p w14:paraId="6D268696" w14:textId="77777777" w:rsidR="00D87469" w:rsidRPr="00D87469" w:rsidRDefault="00D87469" w:rsidP="00D7272E">
      <w:pPr>
        <w:pStyle w:val="Sinespaciado"/>
        <w:jc w:val="both"/>
        <w:rPr>
          <w:rFonts w:ascii="Arial" w:hAnsi="Arial" w:cs="Arial"/>
          <w:b/>
          <w:sz w:val="16"/>
          <w:szCs w:val="16"/>
          <w:lang w:val="es"/>
        </w:rPr>
      </w:pPr>
    </w:p>
    <w:p w14:paraId="75C4ED34" w14:textId="77777777" w:rsidR="00EC7D9D" w:rsidRPr="00D8746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¿COMPRENDIÓ LA INFORMACIÓN BRINDADA?  Si _____ No _____</w:t>
      </w:r>
    </w:p>
    <w:p w14:paraId="3631B4A3" w14:textId="32D3EBAC" w:rsidR="00EC7D9D" w:rsidRPr="00D8746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 mayor de edad e identificado con CC. </w:t>
      </w:r>
      <w:r w:rsidR="002C5B81" w:rsidRPr="00D87469">
        <w:rPr>
          <w:rFonts w:ascii="Arial" w:hAnsi="Arial" w:cs="Arial"/>
          <w:bCs/>
          <w:sz w:val="16"/>
          <w:szCs w:val="16"/>
          <w:lang w:val="es"/>
        </w:rPr>
        <w:t>_______________</w:t>
      </w:r>
      <w:r w:rsidRPr="00D87469">
        <w:rPr>
          <w:rFonts w:ascii="Arial" w:hAnsi="Arial" w:cs="Arial"/>
          <w:bCs/>
          <w:sz w:val="16"/>
          <w:szCs w:val="16"/>
          <w:lang w:val="es"/>
        </w:rPr>
        <w:t>de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___________________________actuando en nombre del propio, 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en concordancia del texto anterior 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>y por artículo 1502 del código c</w:t>
      </w:r>
      <w:r w:rsidRPr="00D87469">
        <w:rPr>
          <w:rFonts w:ascii="Arial" w:hAnsi="Arial" w:cs="Arial"/>
          <w:bCs/>
          <w:sz w:val="16"/>
          <w:szCs w:val="16"/>
          <w:lang w:val="es"/>
        </w:rPr>
        <w:t>ivil DECLARO DE MANERA LIBRE Y VOLUNTARIA que he comprendido el texto anterior y por lo tanto; AUTORIZO que se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me realice el procedimiento de</w:t>
      </w:r>
      <w:r w:rsidR="00A50A21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E10A7">
        <w:rPr>
          <w:rFonts w:ascii="Arial" w:hAnsi="Arial" w:cs="Arial"/>
          <w:bCs/>
          <w:color w:val="FF0000"/>
          <w:sz w:val="16"/>
          <w:szCs w:val="16"/>
          <w:lang w:val="es"/>
        </w:rPr>
        <w:t>_______________</w:t>
      </w:r>
      <w:r w:rsidR="000B12CE">
        <w:rPr>
          <w:rFonts w:ascii="Arial" w:hAnsi="Arial" w:cs="Arial"/>
          <w:bCs/>
          <w:color w:val="FF0000"/>
          <w:sz w:val="16"/>
          <w:szCs w:val="16"/>
          <w:lang w:val="es"/>
        </w:rPr>
        <w:t>_____________________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87469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mi consentimiento en el mismo acto si ell</w:t>
      </w:r>
      <w:r w:rsidR="009D6366" w:rsidRPr="00D87469">
        <w:rPr>
          <w:rFonts w:ascii="Arial" w:hAnsi="Arial" w:cs="Arial"/>
          <w:bCs/>
          <w:sz w:val="16"/>
          <w:szCs w:val="16"/>
          <w:lang w:val="es"/>
        </w:rPr>
        <w:t>o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fuera imprescindible.</w:t>
      </w:r>
    </w:p>
    <w:p w14:paraId="383EB334" w14:textId="77777777" w:rsidR="00FB56EE" w:rsidRPr="00D87469" w:rsidRDefault="002C5B81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</w:p>
    <w:p w14:paraId="2BCC9534" w14:textId="18FE2403" w:rsidR="00D27E16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En constancia firman: </w:t>
      </w:r>
    </w:p>
    <w:p w14:paraId="68B84667" w14:textId="504AFB3E" w:rsidR="00D87469" w:rsidRDefault="00D87469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67954A85" w14:textId="6558B7B7" w:rsidR="004F2702" w:rsidRDefault="004F2702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178CDACC" w14:textId="77777777" w:rsidR="004F2702" w:rsidRPr="00D87469" w:rsidRDefault="004F2702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2404"/>
        <w:gridCol w:w="2160"/>
        <w:gridCol w:w="2108"/>
      </w:tblGrid>
      <w:tr w:rsidR="00D87469" w:rsidRPr="00A93D99" w14:paraId="72875D2F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228D94FB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0" w:name="_Hlk101965386"/>
          </w:p>
        </w:tc>
        <w:tc>
          <w:tcPr>
            <w:tcW w:w="2431" w:type="dxa"/>
            <w:shd w:val="clear" w:color="auto" w:fill="E2EFD9" w:themeFill="accent6" w:themeFillTint="33"/>
          </w:tcPr>
          <w:p w14:paraId="2C99273E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2" w:type="dxa"/>
            <w:shd w:val="clear" w:color="auto" w:fill="E2EFD9" w:themeFill="accent6" w:themeFillTint="33"/>
          </w:tcPr>
          <w:p w14:paraId="0A8348FF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69941F73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A93D99" w14:paraId="1FB3B078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4E0ECF2E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  <w:p w14:paraId="292F025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0B7962EE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4AD4F517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66CB48C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53D3160B" w14:textId="77777777" w:rsidTr="00721505">
        <w:tc>
          <w:tcPr>
            <w:tcW w:w="4248" w:type="dxa"/>
            <w:shd w:val="clear" w:color="auto" w:fill="E2EFD9" w:themeFill="accent6" w:themeFillTint="33"/>
          </w:tcPr>
          <w:p w14:paraId="4B85AB95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  <w:p w14:paraId="6214519D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408BCFB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2" w:type="dxa"/>
            <w:shd w:val="clear" w:color="auto" w:fill="auto"/>
          </w:tcPr>
          <w:p w14:paraId="4EADB8D0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7997E903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0"/>
    </w:tbl>
    <w:p w14:paraId="5AFD5188" w14:textId="77777777" w:rsidR="00D27E16" w:rsidRPr="00D87469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39C85F30" w14:textId="77777777" w:rsidR="00D27E16" w:rsidRPr="00D87469" w:rsidRDefault="00D27E16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7F6C6E89" w14:textId="48752496" w:rsidR="00EC7D9D" w:rsidRPr="00D8746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DECLARACIÓN EN CASO DE INCAPACIDAD MENTAL</w:t>
      </w:r>
      <w:r w:rsidR="00FB56EE" w:rsidRPr="00D87469">
        <w:rPr>
          <w:rFonts w:ascii="Arial" w:hAnsi="Arial" w:cs="Arial"/>
          <w:b/>
          <w:bCs/>
          <w:sz w:val="16"/>
          <w:szCs w:val="16"/>
          <w:lang w:val="es"/>
        </w:rPr>
        <w:t>,</w:t>
      </w:r>
      <w:r w:rsidRPr="00D87469">
        <w:rPr>
          <w:rFonts w:ascii="Arial" w:hAnsi="Arial" w:cs="Arial"/>
          <w:b/>
          <w:bCs/>
          <w:sz w:val="16"/>
          <w:szCs w:val="16"/>
          <w:lang w:val="es"/>
        </w:rPr>
        <w:t xml:space="preserve"> LEGAL O FISICA.</w:t>
      </w:r>
    </w:p>
    <w:p w14:paraId="75A7A5FB" w14:textId="4205CF83" w:rsidR="00D27E16" w:rsidRPr="00D87469" w:rsidRDefault="00EC7D9D" w:rsidP="00D7272E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87469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87469">
        <w:rPr>
          <w:rFonts w:ascii="Arial" w:hAnsi="Arial" w:cs="Arial"/>
          <w:bCs/>
          <w:sz w:val="16"/>
          <w:szCs w:val="16"/>
          <w:lang w:val="es"/>
        </w:rPr>
        <w:t xml:space="preserve">__________________ de ___________________ 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>como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responsable del paciente ___________________________</w:t>
      </w:r>
      <w:r w:rsidR="006B43E5" w:rsidRPr="00D87469">
        <w:rPr>
          <w:rFonts w:ascii="Arial" w:hAnsi="Arial" w:cs="Arial"/>
          <w:bCs/>
          <w:sz w:val="16"/>
          <w:szCs w:val="16"/>
          <w:lang w:val="es"/>
        </w:rPr>
        <w:t>_____</w:t>
      </w:r>
      <w:r w:rsidRPr="00D87469">
        <w:rPr>
          <w:rFonts w:ascii="Arial" w:hAnsi="Arial" w:cs="Arial"/>
          <w:bCs/>
          <w:sz w:val="16"/>
          <w:szCs w:val="16"/>
          <w:lang w:val="es"/>
        </w:rPr>
        <w:t>, teniendo la calidad de __________________________, declaro que he suscrito el presente consentimiento informado, en su nombre y representación, dada su incapacidad para suscribir este documento y que estoy de acuerdo con lo esti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>pulado en el presente documento y AUTORIZO que se le realice el procedimiento de</w:t>
      </w:r>
      <w:r w:rsidR="00A50A21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="00D27E16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E10A7">
        <w:rPr>
          <w:rFonts w:ascii="Arial" w:hAnsi="Arial" w:cs="Arial"/>
          <w:bCs/>
          <w:color w:val="FF0000"/>
          <w:sz w:val="16"/>
          <w:szCs w:val="16"/>
          <w:lang w:val="es"/>
        </w:rPr>
        <w:t>________________</w:t>
      </w:r>
      <w:r w:rsidR="000B12CE">
        <w:rPr>
          <w:rFonts w:ascii="Arial" w:hAnsi="Arial" w:cs="Arial"/>
          <w:bCs/>
          <w:color w:val="FF0000"/>
          <w:sz w:val="16"/>
          <w:szCs w:val="16"/>
          <w:lang w:val="es"/>
        </w:rPr>
        <w:t>________________</w:t>
      </w:r>
      <w:r w:rsidR="00D27E16" w:rsidRPr="00D87469">
        <w:rPr>
          <w:rFonts w:ascii="Arial" w:hAnsi="Arial" w:cs="Arial"/>
          <w:bCs/>
          <w:sz w:val="16"/>
          <w:szCs w:val="16"/>
          <w:lang w:val="es"/>
        </w:rPr>
        <w:t xml:space="preserve"> así mismo a variar el procedimiento para el que he dado el consentimiento en el mismo acto si ello fuera imprescindible.</w:t>
      </w:r>
    </w:p>
    <w:p w14:paraId="3B97926F" w14:textId="5638206B" w:rsidR="00D27E16" w:rsidRPr="00D87469" w:rsidRDefault="00D27E16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057"/>
        <w:gridCol w:w="2481"/>
        <w:gridCol w:w="2108"/>
      </w:tblGrid>
      <w:tr w:rsidR="00D87469" w:rsidRPr="00A93D99" w14:paraId="0D815AC4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08988BC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1" w:name="OLE_LINK5"/>
            <w:bookmarkStart w:id="2" w:name="OLE_LINK6"/>
          </w:p>
        </w:tc>
        <w:tc>
          <w:tcPr>
            <w:tcW w:w="3096" w:type="dxa"/>
            <w:shd w:val="clear" w:color="auto" w:fill="E2EFD9" w:themeFill="accent6" w:themeFillTint="33"/>
          </w:tcPr>
          <w:p w14:paraId="5F36ABD4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14:paraId="4F6AC4BF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4E0AC055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A93D99" w14:paraId="48703A1D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3683DB88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</w:t>
            </w:r>
          </w:p>
        </w:tc>
        <w:tc>
          <w:tcPr>
            <w:tcW w:w="3096" w:type="dxa"/>
            <w:shd w:val="clear" w:color="auto" w:fill="auto"/>
          </w:tcPr>
          <w:p w14:paraId="7B89D16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7134982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09BD90F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34A50DDA" w14:textId="77777777" w:rsidTr="00721505">
        <w:tc>
          <w:tcPr>
            <w:tcW w:w="3256" w:type="dxa"/>
            <w:shd w:val="clear" w:color="auto" w:fill="E2EFD9" w:themeFill="accent6" w:themeFillTint="33"/>
          </w:tcPr>
          <w:p w14:paraId="14723C3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3096" w:type="dxa"/>
            <w:shd w:val="clear" w:color="auto" w:fill="auto"/>
          </w:tcPr>
          <w:p w14:paraId="7D7C96A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499" w:type="dxa"/>
            <w:shd w:val="clear" w:color="auto" w:fill="auto"/>
          </w:tcPr>
          <w:p w14:paraId="2FAC062B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75756B5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1"/>
      <w:bookmarkEnd w:id="2"/>
    </w:tbl>
    <w:p w14:paraId="1300E089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14:paraId="23B2B2A0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DECLARACIÓN EN CASO DE EMERGENCIA O URGENCIA VITAL</w:t>
      </w:r>
    </w:p>
    <w:p w14:paraId="197B6936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</w:p>
    <w:p w14:paraId="2E80023A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>En casos de urgencia o emergencia, en los que se requiera intervención inmediata, y que la no realización del procedimiento requerido implique riesgo de muerte o secuela funcional grave para el paciente, y éste no se encuentre en condiciones de recibir y comprender la información, ésta será proporcionada a su familiar, o quien se encuentre a su cuidado.</w:t>
      </w:r>
    </w:p>
    <w:p w14:paraId="7FE23B17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>En los casos antes mencionados, el profesional médico o especialista deberá brindar toda la información a familiares, acompañantes o tutores, quienes deberán firmar en representación del usuario. En caso de paciente sin acompañante o sin red de apoyo, firmará el medico más un testigo.</w:t>
      </w:r>
    </w:p>
    <w:p w14:paraId="2501E143" w14:textId="66DD3BB1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vanish/>
          <w:sz w:val="16"/>
          <w:szCs w:val="16"/>
          <w:lang w:val="es"/>
          <w:specVanish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Yo; _____________________________________, identificado con C.C. </w:t>
      </w:r>
      <w:proofErr w:type="spellStart"/>
      <w:r w:rsidRPr="00D87469">
        <w:rPr>
          <w:rFonts w:ascii="Arial" w:hAnsi="Arial" w:cs="Arial"/>
          <w:bCs/>
          <w:sz w:val="16"/>
          <w:szCs w:val="16"/>
          <w:lang w:val="es"/>
        </w:rPr>
        <w:t>N°</w:t>
      </w:r>
      <w:proofErr w:type="spellEnd"/>
      <w:r w:rsidRPr="00D87469">
        <w:rPr>
          <w:rFonts w:ascii="Arial" w:hAnsi="Arial" w:cs="Arial"/>
          <w:bCs/>
          <w:sz w:val="16"/>
          <w:szCs w:val="16"/>
          <w:lang w:val="es"/>
        </w:rPr>
        <w:t>__________________ de ___________________ como testigo de la atención del paciente ________________________________, teniendo la calidad de __________________________, declaro que he suscrito el presente consentimiento informado, en su nombre y representación, dada su incapacidad para suscribir este documento y que estoy de acuerdo con lo estipulado en el presente documento y AUTORIZO que se le realice el procedimiento de</w:t>
      </w:r>
      <w:r w:rsidR="00F50679" w:rsidRPr="00D87469">
        <w:rPr>
          <w:rFonts w:ascii="Arial" w:hAnsi="Arial" w:cs="Arial"/>
          <w:bCs/>
          <w:sz w:val="16"/>
          <w:szCs w:val="16"/>
          <w:lang w:val="es"/>
        </w:rPr>
        <w:t xml:space="preserve"> </w:t>
      </w:r>
      <w:r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5E10A7">
        <w:rPr>
          <w:rFonts w:ascii="Arial" w:hAnsi="Arial" w:cs="Arial"/>
          <w:bCs/>
          <w:color w:val="FF0000"/>
          <w:sz w:val="16"/>
          <w:szCs w:val="16"/>
          <w:lang w:val="es"/>
        </w:rPr>
        <w:t>________________</w:t>
      </w:r>
      <w:r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>_</w:t>
      </w:r>
      <w:r w:rsidR="00F50679" w:rsidRPr="00D87469">
        <w:rPr>
          <w:rFonts w:ascii="Arial" w:hAnsi="Arial" w:cs="Arial"/>
          <w:bCs/>
          <w:color w:val="FF0000"/>
          <w:sz w:val="16"/>
          <w:szCs w:val="16"/>
          <w:lang w:val="es"/>
        </w:rPr>
        <w:t xml:space="preserve"> </w:t>
      </w:r>
      <w:r w:rsidRPr="00D87469">
        <w:rPr>
          <w:rFonts w:ascii="Arial" w:hAnsi="Arial" w:cs="Arial"/>
          <w:bCs/>
          <w:sz w:val="16"/>
          <w:szCs w:val="16"/>
          <w:lang w:val="es"/>
        </w:rPr>
        <w:t>así mismo a variar el procedimiento para el que he dado el consentimiento en el mismo acto si ello fuera imprescindible.</w:t>
      </w:r>
    </w:p>
    <w:p w14:paraId="542B7D36" w14:textId="77777777" w:rsidR="00E73EC5" w:rsidRPr="00D87469" w:rsidRDefault="00E73EC5" w:rsidP="00E73EC5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En constancia firman: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942"/>
        <w:gridCol w:w="2161"/>
        <w:gridCol w:w="2109"/>
      </w:tblGrid>
      <w:tr w:rsidR="00D87469" w:rsidRPr="00A93D99" w14:paraId="302A4B89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568C609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3" w:name="_Hlk101965422"/>
          </w:p>
        </w:tc>
        <w:tc>
          <w:tcPr>
            <w:tcW w:w="4013" w:type="dxa"/>
            <w:shd w:val="clear" w:color="auto" w:fill="E2EFD9" w:themeFill="accent6" w:themeFillTint="33"/>
          </w:tcPr>
          <w:p w14:paraId="6263862E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1F1F8B6C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8" w:type="dxa"/>
            <w:shd w:val="clear" w:color="auto" w:fill="E2EFD9" w:themeFill="accent6" w:themeFillTint="33"/>
          </w:tcPr>
          <w:p w14:paraId="1834799D" w14:textId="77777777" w:rsidR="00D87469" w:rsidRPr="00A93D99" w:rsidRDefault="00D87469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D87469" w:rsidRPr="00A93D99" w14:paraId="42BDE44A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61A095E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Acudiente o responsable del paciente si existe </w:t>
            </w:r>
          </w:p>
        </w:tc>
        <w:tc>
          <w:tcPr>
            <w:tcW w:w="4013" w:type="dxa"/>
            <w:shd w:val="clear" w:color="auto" w:fill="auto"/>
          </w:tcPr>
          <w:p w14:paraId="68A344D6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5A94ACFE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4BD71A8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48D628DD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09EBD5CF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 xml:space="preserve">Profesional o testigo </w:t>
            </w:r>
          </w:p>
        </w:tc>
        <w:tc>
          <w:tcPr>
            <w:tcW w:w="4013" w:type="dxa"/>
            <w:shd w:val="clear" w:color="auto" w:fill="auto"/>
          </w:tcPr>
          <w:p w14:paraId="3776216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49EBE633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79EB0971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D87469" w:rsidRPr="00A93D99" w14:paraId="29240EA5" w14:textId="77777777" w:rsidTr="00721505">
        <w:tc>
          <w:tcPr>
            <w:tcW w:w="2689" w:type="dxa"/>
            <w:shd w:val="clear" w:color="auto" w:fill="E2EFD9" w:themeFill="accent6" w:themeFillTint="33"/>
          </w:tcPr>
          <w:p w14:paraId="5AEA8704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que realiza el procedimiento</w:t>
            </w:r>
          </w:p>
        </w:tc>
        <w:tc>
          <w:tcPr>
            <w:tcW w:w="4013" w:type="dxa"/>
            <w:shd w:val="clear" w:color="auto" w:fill="auto"/>
          </w:tcPr>
          <w:p w14:paraId="724A916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6" w:type="dxa"/>
            <w:shd w:val="clear" w:color="auto" w:fill="auto"/>
          </w:tcPr>
          <w:p w14:paraId="31B8D3F1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8" w:type="dxa"/>
            <w:shd w:val="clear" w:color="auto" w:fill="auto"/>
          </w:tcPr>
          <w:p w14:paraId="1AA78EF5" w14:textId="77777777" w:rsidR="00D87469" w:rsidRPr="00A93D99" w:rsidRDefault="00D87469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3"/>
    </w:tbl>
    <w:p w14:paraId="09B46B21" w14:textId="77777777" w:rsidR="00E1435C" w:rsidRPr="00D87469" w:rsidRDefault="00E1435C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661F4489" w14:textId="097FDFAB" w:rsidR="00EC7D9D" w:rsidRPr="00D87469" w:rsidRDefault="00EC7D9D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  <w:r w:rsidRPr="00D87469">
        <w:rPr>
          <w:rFonts w:ascii="Arial" w:hAnsi="Arial" w:cs="Arial"/>
          <w:b/>
          <w:bCs/>
          <w:sz w:val="16"/>
          <w:szCs w:val="16"/>
          <w:lang w:val="es"/>
        </w:rPr>
        <w:t>DECLARACIÓN EN CASO DE DESACUERDO.</w:t>
      </w:r>
    </w:p>
    <w:p w14:paraId="57237AC0" w14:textId="77777777" w:rsidR="00D7272E" w:rsidRPr="00D87469" w:rsidRDefault="00D7272E" w:rsidP="00D7272E">
      <w:pPr>
        <w:pStyle w:val="Sinespaciado"/>
        <w:jc w:val="both"/>
        <w:rPr>
          <w:rFonts w:ascii="Arial" w:hAnsi="Arial" w:cs="Arial"/>
          <w:b/>
          <w:bCs/>
          <w:sz w:val="16"/>
          <w:szCs w:val="16"/>
          <w:lang w:val="es"/>
        </w:rPr>
      </w:pPr>
    </w:p>
    <w:p w14:paraId="589515FB" w14:textId="4C7C9552" w:rsidR="00EC7D9D" w:rsidRPr="00D87469" w:rsidRDefault="00EC7D9D" w:rsidP="00D7272E">
      <w:pPr>
        <w:pStyle w:val="Sinespaciado"/>
        <w:jc w:val="both"/>
        <w:rPr>
          <w:rFonts w:ascii="Arial" w:hAnsi="Arial" w:cs="Arial"/>
          <w:bCs/>
          <w:sz w:val="16"/>
          <w:szCs w:val="16"/>
          <w:lang w:val="es"/>
        </w:rPr>
      </w:pP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Si usted </w:t>
      </w:r>
      <w:r w:rsidRPr="00D87469">
        <w:rPr>
          <w:rFonts w:ascii="Arial" w:hAnsi="Arial" w:cs="Arial"/>
          <w:b/>
          <w:bCs/>
          <w:sz w:val="16"/>
          <w:szCs w:val="16"/>
          <w:lang w:val="es"/>
        </w:rPr>
        <w:t>NO DESEA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que se le realice el procedimiento, es tambié</w:t>
      </w:r>
      <w:r w:rsidR="002E4AEB" w:rsidRPr="00D87469">
        <w:rPr>
          <w:rFonts w:ascii="Arial" w:hAnsi="Arial" w:cs="Arial"/>
          <w:bCs/>
          <w:sz w:val="16"/>
          <w:szCs w:val="16"/>
          <w:lang w:val="es"/>
        </w:rPr>
        <w:t>n un derecho que debe respetar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, por lo </w:t>
      </w:r>
      <w:r w:rsidR="008F728A" w:rsidRPr="00D87469">
        <w:rPr>
          <w:rFonts w:ascii="Arial" w:hAnsi="Arial" w:cs="Arial"/>
          <w:bCs/>
          <w:sz w:val="16"/>
          <w:szCs w:val="16"/>
          <w:lang w:val="es"/>
        </w:rPr>
        <w:t>tanto,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dejo firmado como constancia de mi decisión, así las cosas: </w:t>
      </w:r>
      <w:r w:rsidRPr="00D87469">
        <w:rPr>
          <w:rFonts w:ascii="Arial" w:hAnsi="Arial" w:cs="Arial"/>
          <w:b/>
          <w:bCs/>
          <w:sz w:val="16"/>
          <w:szCs w:val="16"/>
          <w:lang w:val="es"/>
        </w:rPr>
        <w:t>NO AUTORIZO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la realización del procedimiento y renuncio a sus beneficios, haciéndome responsable de las posibles complicaciones</w:t>
      </w:r>
      <w:r w:rsidR="00D7272E" w:rsidRPr="00D87469">
        <w:rPr>
          <w:rFonts w:ascii="Arial" w:hAnsi="Arial" w:cs="Arial"/>
          <w:bCs/>
          <w:sz w:val="16"/>
          <w:szCs w:val="16"/>
          <w:lang w:val="es"/>
        </w:rPr>
        <w:t xml:space="preserve"> o Riesgos para mi salud</w:t>
      </w:r>
      <w:r w:rsidRPr="00D87469">
        <w:rPr>
          <w:rFonts w:ascii="Arial" w:hAnsi="Arial" w:cs="Arial"/>
          <w:bCs/>
          <w:sz w:val="16"/>
          <w:szCs w:val="16"/>
          <w:lang w:val="es"/>
        </w:rPr>
        <w:t xml:space="preserve"> de la no ejecución.</w:t>
      </w:r>
    </w:p>
    <w:p w14:paraId="02986986" w14:textId="5C223541" w:rsidR="002E4AEB" w:rsidRPr="00D87469" w:rsidRDefault="002E4AEB" w:rsidP="002E4AE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87469">
        <w:rPr>
          <w:rFonts w:ascii="Arial" w:hAnsi="Arial" w:cs="Arial"/>
          <w:sz w:val="16"/>
          <w:szCs w:val="16"/>
        </w:rPr>
        <w:t>Indique las causas del disentimiento_____________________________________________________________________________________________</w:t>
      </w:r>
    </w:p>
    <w:p w14:paraId="525DD8C4" w14:textId="77D927B1" w:rsidR="00EC7D9D" w:rsidRPr="00D87469" w:rsidRDefault="002E4AEB" w:rsidP="00D7272E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87469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</w:t>
      </w:r>
      <w:r w:rsidR="00D87469">
        <w:rPr>
          <w:rFonts w:ascii="Arial" w:hAnsi="Arial" w:cs="Arial"/>
          <w:sz w:val="16"/>
          <w:szCs w:val="16"/>
        </w:rPr>
        <w:t xml:space="preserve"> </w:t>
      </w:r>
    </w:p>
    <w:p w14:paraId="63A79016" w14:textId="7D2F1120" w:rsidR="00B55816" w:rsidRPr="00D87469" w:rsidRDefault="00B55816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22"/>
        <w:gridCol w:w="2162"/>
        <w:gridCol w:w="2109"/>
      </w:tblGrid>
      <w:tr w:rsidR="004F2702" w:rsidRPr="00A93D99" w14:paraId="3745340A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76964179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" w:eastAsia="en-US"/>
              </w:rPr>
            </w:pPr>
            <w:bookmarkStart w:id="4" w:name="_Hlk101965443"/>
          </w:p>
        </w:tc>
        <w:tc>
          <w:tcPr>
            <w:tcW w:w="4280" w:type="dxa"/>
            <w:shd w:val="clear" w:color="auto" w:fill="E2EFD9" w:themeFill="accent6" w:themeFillTint="33"/>
          </w:tcPr>
          <w:p w14:paraId="7D5AAB86" w14:textId="77777777" w:rsidR="004F2702" w:rsidRPr="00A93D99" w:rsidRDefault="004F2702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NOMBRE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14:paraId="1A733B87" w14:textId="77777777" w:rsidR="004F2702" w:rsidRPr="00A93D99" w:rsidRDefault="004F2702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IDENTIFICACIÓN</w:t>
            </w:r>
          </w:p>
        </w:tc>
        <w:tc>
          <w:tcPr>
            <w:tcW w:w="2131" w:type="dxa"/>
            <w:shd w:val="clear" w:color="auto" w:fill="E2EFD9" w:themeFill="accent6" w:themeFillTint="33"/>
          </w:tcPr>
          <w:p w14:paraId="51BF69A8" w14:textId="77777777" w:rsidR="004F2702" w:rsidRPr="00A93D99" w:rsidRDefault="004F2702" w:rsidP="007215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FIRMA O HUELLA</w:t>
            </w:r>
          </w:p>
        </w:tc>
      </w:tr>
      <w:tr w:rsidR="004F2702" w:rsidRPr="00A93D99" w14:paraId="7546A72F" w14:textId="77777777" w:rsidTr="00721505">
        <w:trPr>
          <w:trHeight w:val="301"/>
        </w:trPr>
        <w:tc>
          <w:tcPr>
            <w:tcW w:w="2398" w:type="dxa"/>
            <w:shd w:val="clear" w:color="auto" w:fill="E2EFD9" w:themeFill="accent6" w:themeFillTint="33"/>
          </w:tcPr>
          <w:p w14:paraId="74EA2D96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Paciente</w:t>
            </w:r>
          </w:p>
        </w:tc>
        <w:tc>
          <w:tcPr>
            <w:tcW w:w="4280" w:type="dxa"/>
            <w:shd w:val="clear" w:color="auto" w:fill="auto"/>
          </w:tcPr>
          <w:p w14:paraId="56E3B80B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79187534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A554BB8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4F2702" w:rsidRPr="00A93D99" w14:paraId="04705C0A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3288B202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Acudiente o responsable del paciente</w:t>
            </w:r>
          </w:p>
        </w:tc>
        <w:tc>
          <w:tcPr>
            <w:tcW w:w="4280" w:type="dxa"/>
            <w:shd w:val="clear" w:color="auto" w:fill="auto"/>
          </w:tcPr>
          <w:p w14:paraId="4121BAFD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460F4198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52543B36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tr w:rsidR="004F2702" w:rsidRPr="00A93D99" w14:paraId="152FC1D8" w14:textId="77777777" w:rsidTr="00721505">
        <w:tc>
          <w:tcPr>
            <w:tcW w:w="2398" w:type="dxa"/>
            <w:shd w:val="clear" w:color="auto" w:fill="E2EFD9" w:themeFill="accent6" w:themeFillTint="33"/>
          </w:tcPr>
          <w:p w14:paraId="6587A1CE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  <w:r w:rsidRPr="00A93D99">
              <w:rPr>
                <w:rFonts w:ascii="Arial" w:hAnsi="Arial" w:cs="Arial"/>
                <w:b/>
                <w:bCs/>
                <w:sz w:val="16"/>
                <w:szCs w:val="16"/>
                <w:lang w:val="es" w:eastAsia="en-US"/>
              </w:rPr>
              <w:t>Médico o profesional asistencial</w:t>
            </w:r>
          </w:p>
        </w:tc>
        <w:tc>
          <w:tcPr>
            <w:tcW w:w="4280" w:type="dxa"/>
            <w:shd w:val="clear" w:color="auto" w:fill="auto"/>
          </w:tcPr>
          <w:p w14:paraId="1F574231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73" w:type="dxa"/>
            <w:shd w:val="clear" w:color="auto" w:fill="auto"/>
          </w:tcPr>
          <w:p w14:paraId="719309EB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  <w:tc>
          <w:tcPr>
            <w:tcW w:w="2131" w:type="dxa"/>
            <w:shd w:val="clear" w:color="auto" w:fill="auto"/>
          </w:tcPr>
          <w:p w14:paraId="30F07E73" w14:textId="77777777" w:rsidR="004F2702" w:rsidRPr="00A93D99" w:rsidRDefault="004F2702" w:rsidP="00721505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  <w:lang w:val="es" w:eastAsia="en-US"/>
              </w:rPr>
            </w:pPr>
          </w:p>
        </w:tc>
      </w:tr>
      <w:bookmarkEnd w:id="4"/>
    </w:tbl>
    <w:p w14:paraId="2BCD4C2D" w14:textId="7DF02E57" w:rsidR="00A50A21" w:rsidRPr="00D874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11A74DCD" w14:textId="77777777" w:rsidR="00E1435C" w:rsidRPr="00D87469" w:rsidRDefault="00E1435C" w:rsidP="00E1435C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  <w:r w:rsidRPr="00D87469">
        <w:rPr>
          <w:rFonts w:ascii="Arial" w:hAnsi="Arial" w:cs="Arial"/>
          <w:b/>
          <w:sz w:val="16"/>
          <w:szCs w:val="16"/>
        </w:rPr>
        <w:t>RECOMENDACIONES POST PROCEDIMIENTO</w:t>
      </w:r>
    </w:p>
    <w:p w14:paraId="022EB133" w14:textId="5450B317" w:rsidR="00A50A21" w:rsidRPr="00D874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36F350BA" w14:textId="2F6CB21C" w:rsidR="00A50A21" w:rsidRPr="00D87469" w:rsidRDefault="00A50A21" w:rsidP="002E4AEB">
      <w:pPr>
        <w:pStyle w:val="Sinespaciado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p w14:paraId="77F99B09" w14:textId="60F367BC" w:rsidR="00A50A21" w:rsidRPr="00D87469" w:rsidRDefault="00A50A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>Deambulación temprana</w:t>
      </w:r>
    </w:p>
    <w:p w14:paraId="3CA7DA93" w14:textId="69552205" w:rsidR="00A50A21" w:rsidRPr="00BD4A3A" w:rsidRDefault="00A50A21" w:rsidP="00BD4A3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Higiene </w:t>
      </w:r>
      <w:r w:rsidR="00E1435C" w:rsidRPr="00D87469">
        <w:rPr>
          <w:rFonts w:ascii="Arial" w:hAnsi="Arial" w:cs="Arial"/>
          <w:sz w:val="16"/>
          <w:szCs w:val="16"/>
          <w:u w:val="single"/>
          <w:lang w:val="es"/>
        </w:rPr>
        <w:t>curación</w:t>
      </w: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 de la herida</w:t>
      </w:r>
    </w:p>
    <w:p w14:paraId="26AF1BFC" w14:textId="028EAB6B" w:rsidR="002F1E21" w:rsidRPr="00D87469" w:rsidRDefault="002F1E21" w:rsidP="00A50A2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Cumplir con el tratamiento </w:t>
      </w:r>
      <w:r w:rsidR="00E1435C" w:rsidRPr="00D87469">
        <w:rPr>
          <w:rFonts w:ascii="Arial" w:hAnsi="Arial" w:cs="Arial"/>
          <w:sz w:val="16"/>
          <w:szCs w:val="16"/>
          <w:u w:val="single"/>
          <w:lang w:val="es"/>
        </w:rPr>
        <w:t>médico</w:t>
      </w: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 indicado</w:t>
      </w:r>
    </w:p>
    <w:p w14:paraId="0EB5AC5F" w14:textId="1A58128C" w:rsidR="002F1E21" w:rsidRPr="00BD4A3A" w:rsidRDefault="002F1E21" w:rsidP="00BD4A3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16"/>
          <w:szCs w:val="16"/>
          <w:u w:val="single"/>
          <w:lang w:val="es"/>
        </w:rPr>
      </w:pP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Consultar en caso de fiebre – dolor persistente que no cede con el consumo del </w:t>
      </w:r>
      <w:r w:rsidR="00E1435C" w:rsidRPr="00D87469">
        <w:rPr>
          <w:rFonts w:ascii="Arial" w:hAnsi="Arial" w:cs="Arial"/>
          <w:sz w:val="16"/>
          <w:szCs w:val="16"/>
          <w:u w:val="single"/>
          <w:lang w:val="es"/>
        </w:rPr>
        <w:t>analgésico</w:t>
      </w:r>
      <w:r w:rsidRPr="00D87469">
        <w:rPr>
          <w:rFonts w:ascii="Arial" w:hAnsi="Arial" w:cs="Arial"/>
          <w:sz w:val="16"/>
          <w:szCs w:val="16"/>
          <w:u w:val="single"/>
          <w:lang w:val="es"/>
        </w:rPr>
        <w:t xml:space="preserve"> indicado</w:t>
      </w:r>
    </w:p>
    <w:p w14:paraId="5BC82CB5" w14:textId="77ED6941" w:rsidR="002F1E21" w:rsidRPr="00D87469" w:rsidRDefault="002F1E21" w:rsidP="00BD4A3A">
      <w:pPr>
        <w:pStyle w:val="Sinespaciado"/>
        <w:ind w:left="720"/>
        <w:jc w:val="both"/>
        <w:rPr>
          <w:rFonts w:ascii="Arial" w:hAnsi="Arial" w:cs="Arial"/>
          <w:sz w:val="16"/>
          <w:szCs w:val="16"/>
          <w:u w:val="single"/>
          <w:lang w:val="es"/>
        </w:rPr>
      </w:pPr>
    </w:p>
    <w:sectPr w:rsidR="002F1E21" w:rsidRPr="00D87469" w:rsidSect="00D87469">
      <w:headerReference w:type="default" r:id="rId7"/>
      <w:footerReference w:type="default" r:id="rId8"/>
      <w:pgSz w:w="12240" w:h="15840" w:code="1"/>
      <w:pgMar w:top="567" w:right="624" w:bottom="624" w:left="73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C36F" w14:textId="77777777" w:rsidR="00B30BAF" w:rsidRDefault="00B30BAF" w:rsidP="00467A96">
      <w:pPr>
        <w:spacing w:after="0" w:line="240" w:lineRule="auto"/>
      </w:pPr>
      <w:r>
        <w:separator/>
      </w:r>
    </w:p>
  </w:endnote>
  <w:endnote w:type="continuationSeparator" w:id="0">
    <w:p w14:paraId="508AD0DD" w14:textId="77777777" w:rsidR="00B30BAF" w:rsidRDefault="00B30BAF" w:rsidP="0046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0D42" w14:textId="5ACBD776" w:rsidR="0079600A" w:rsidRPr="0079600A" w:rsidRDefault="0079600A">
    <w:pPr>
      <w:pStyle w:val="Piedepgina"/>
      <w:jc w:val="center"/>
      <w:rPr>
        <w:color w:val="000000"/>
      </w:rPr>
    </w:pPr>
    <w:r w:rsidRPr="0079600A">
      <w:rPr>
        <w:color w:val="000000"/>
        <w:lang w:val="es-ES"/>
      </w:rPr>
      <w:t xml:space="preserve">Página </w:t>
    </w:r>
    <w:r w:rsidRPr="0079600A">
      <w:rPr>
        <w:color w:val="000000"/>
      </w:rPr>
      <w:fldChar w:fldCharType="begin"/>
    </w:r>
    <w:r w:rsidRPr="0079600A">
      <w:rPr>
        <w:color w:val="000000"/>
      </w:rPr>
      <w:instrText>PAGE  \* Arabic  \* MERGEFORMAT</w:instrText>
    </w:r>
    <w:r w:rsidRPr="0079600A">
      <w:rPr>
        <w:color w:val="000000"/>
      </w:rPr>
      <w:fldChar w:fldCharType="separate"/>
    </w:r>
    <w:r w:rsidR="00B07C51" w:rsidRPr="00B07C51">
      <w:rPr>
        <w:noProof/>
        <w:color w:val="000000"/>
        <w:lang w:val="es-ES"/>
      </w:rPr>
      <w:t>3</w:t>
    </w:r>
    <w:r w:rsidRPr="0079600A">
      <w:rPr>
        <w:color w:val="000000"/>
      </w:rPr>
      <w:fldChar w:fldCharType="end"/>
    </w:r>
    <w:r w:rsidRPr="0079600A">
      <w:rPr>
        <w:color w:val="000000"/>
        <w:lang w:val="es-ES"/>
      </w:rPr>
      <w:t xml:space="preserve"> de </w:t>
    </w:r>
    <w:r w:rsidRPr="0079600A">
      <w:rPr>
        <w:color w:val="000000"/>
      </w:rPr>
      <w:fldChar w:fldCharType="begin"/>
    </w:r>
    <w:r w:rsidRPr="0079600A">
      <w:rPr>
        <w:color w:val="000000"/>
      </w:rPr>
      <w:instrText>NUMPAGES  \* Arabic  \* MERGEFORMAT</w:instrText>
    </w:r>
    <w:r w:rsidRPr="0079600A">
      <w:rPr>
        <w:color w:val="000000"/>
      </w:rPr>
      <w:fldChar w:fldCharType="separate"/>
    </w:r>
    <w:r w:rsidR="00B07C51" w:rsidRPr="00B07C51">
      <w:rPr>
        <w:noProof/>
        <w:color w:val="000000"/>
        <w:lang w:val="es-ES"/>
      </w:rPr>
      <w:t>3</w:t>
    </w:r>
    <w:r w:rsidRPr="0079600A">
      <w:rPr>
        <w:color w:val="000000"/>
      </w:rPr>
      <w:fldChar w:fldCharType="end"/>
    </w:r>
  </w:p>
  <w:p w14:paraId="1CDCA3ED" w14:textId="77777777" w:rsidR="00C32A36" w:rsidRDefault="00C32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DDA5" w14:textId="77777777" w:rsidR="00B30BAF" w:rsidRDefault="00B30BAF" w:rsidP="00467A96">
      <w:pPr>
        <w:spacing w:after="0" w:line="240" w:lineRule="auto"/>
      </w:pPr>
      <w:r>
        <w:separator/>
      </w:r>
    </w:p>
  </w:footnote>
  <w:footnote w:type="continuationSeparator" w:id="0">
    <w:p w14:paraId="64ECE711" w14:textId="77777777" w:rsidR="00B30BAF" w:rsidRDefault="00B30BAF" w:rsidP="0046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8"/>
      <w:gridCol w:w="3352"/>
      <w:gridCol w:w="1565"/>
      <w:gridCol w:w="1785"/>
      <w:gridCol w:w="2084"/>
      <w:gridCol w:w="171"/>
    </w:tblGrid>
    <w:tr w:rsidR="00902816" w:rsidRPr="00D87469" w14:paraId="73F8159A" w14:textId="77777777" w:rsidTr="005E52D6">
      <w:trPr>
        <w:gridAfter w:val="1"/>
        <w:wAfter w:w="171" w:type="dxa"/>
        <w:trHeight w:val="598"/>
      </w:trPr>
      <w:tc>
        <w:tcPr>
          <w:tcW w:w="2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91DBCB5" w14:textId="73F7B4A2" w:rsidR="00902816" w:rsidRPr="00D87469" w:rsidRDefault="00E60151" w:rsidP="00B07C51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D8746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59E737D" wp14:editId="2EA95A07">
                <wp:simplePos x="0" y="0"/>
                <wp:positionH relativeFrom="column">
                  <wp:posOffset>252730</wp:posOffset>
                </wp:positionH>
                <wp:positionV relativeFrom="paragraph">
                  <wp:posOffset>-910590</wp:posOffset>
                </wp:positionV>
                <wp:extent cx="861060" cy="688340"/>
                <wp:effectExtent l="0" t="0" r="0" b="0"/>
                <wp:wrapNone/>
                <wp:docPr id="7" name="Imagen 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D2C44" w14:textId="1DA4BCA2" w:rsidR="00902816" w:rsidRPr="00D87469" w:rsidRDefault="00E60151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HOSPITAL REGIONAL DE MONIQUIRÁ</w:t>
          </w:r>
        </w:p>
      </w:tc>
    </w:tr>
    <w:tr w:rsidR="00902816" w:rsidRPr="00D87469" w14:paraId="59E3163C" w14:textId="77777777" w:rsidTr="005E52D6">
      <w:trPr>
        <w:trHeight w:val="42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619A2D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64731C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0CCF1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D87469" w14:paraId="59E7373B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8F015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7F523C" w14:textId="495D044A" w:rsidR="00902816" w:rsidRPr="00D87469" w:rsidRDefault="00E3270C" w:rsidP="00E60151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FORMATO DE </w:t>
          </w:r>
          <w:r w:rsidR="002B56C7"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CONSENTIMIENTO INFORMADO </w:t>
          </w:r>
          <w:r w:rsidR="00D7272E"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DE </w:t>
          </w:r>
          <w:r w:rsidR="00B07C51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NEUROCIRUGIA</w:t>
          </w:r>
        </w:p>
      </w:tc>
      <w:tc>
        <w:tcPr>
          <w:tcW w:w="171" w:type="dxa"/>
          <w:vAlign w:val="center"/>
          <w:hideMark/>
        </w:tcPr>
        <w:p w14:paraId="2782A456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D87469" w14:paraId="4E2AB59D" w14:textId="77777777" w:rsidTr="005E52D6">
      <w:trPr>
        <w:trHeight w:val="243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EB0EC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60314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81230F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902816" w:rsidRPr="00D87469" w14:paraId="11AAA1C1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62698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8377E6" w14:textId="4ACA7864" w:rsidR="00902816" w:rsidRPr="00D87469" w:rsidRDefault="002B56C7" w:rsidP="006E2DBE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PROCESO</w:t>
          </w:r>
          <w:r w:rsidR="00E60151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="008835A9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6E2DBE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UNIDADES FUNCIONALES - </w:t>
          </w:r>
          <w:r w:rsidR="008835A9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SUBPROCESO</w:t>
          </w:r>
          <w:r w:rsidR="00E60151"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>:</w:t>
          </w:r>
          <w:r w:rsidRPr="00D87469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</w:t>
          </w:r>
          <w:r w:rsidR="00961BFD">
            <w:rPr>
              <w:rFonts w:ascii="Arial" w:hAnsi="Arial" w:cs="Arial"/>
              <w:b/>
              <w:color w:val="000000"/>
              <w:sz w:val="16"/>
              <w:szCs w:val="16"/>
            </w:rPr>
            <w:t>CIRUGIA</w:t>
          </w:r>
        </w:p>
      </w:tc>
      <w:tc>
        <w:tcPr>
          <w:tcW w:w="171" w:type="dxa"/>
          <w:vAlign w:val="center"/>
          <w:hideMark/>
        </w:tcPr>
        <w:p w14:paraId="5E9B94DC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  <w:tr w:rsidR="00902816" w:rsidRPr="00D87469" w14:paraId="3540A2F0" w14:textId="77777777" w:rsidTr="005E52D6">
      <w:trPr>
        <w:trHeight w:val="370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C16D1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786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4487D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1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EDA0DB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902816" w:rsidRPr="00D87469" w14:paraId="593AFE30" w14:textId="77777777" w:rsidTr="005E52D6">
      <w:trPr>
        <w:trHeight w:val="25"/>
      </w:trPr>
      <w:tc>
        <w:tcPr>
          <w:tcW w:w="2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79F91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335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E713101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Código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771B718" w14:textId="7412AE67" w:rsidR="00902816" w:rsidRPr="00D87469" w:rsidRDefault="00533CED" w:rsidP="00D46EED">
          <w:pPr>
            <w:pStyle w:val="Sinespaciado"/>
            <w:jc w:val="center"/>
            <w:rPr>
              <w:rFonts w:ascii="Arial" w:hAnsi="Arial" w:cs="Arial"/>
              <w:sz w:val="16"/>
              <w:szCs w:val="16"/>
            </w:rPr>
          </w:pPr>
          <w:r w:rsidRPr="00533CED">
            <w:rPr>
              <w:rFonts w:ascii="Arial" w:hAnsi="Arial" w:cs="Arial"/>
              <w:sz w:val="16"/>
              <w:szCs w:val="16"/>
            </w:rPr>
            <w:t>UFA-F-9</w:t>
          </w:r>
          <w:r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17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8A1BB6" w14:textId="77777777" w:rsidR="00902816" w:rsidRPr="00D87469" w:rsidRDefault="00902816" w:rsidP="00160EF3">
          <w:pPr>
            <w:pStyle w:val="Sinespaciad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Versión</w:t>
          </w:r>
        </w:p>
      </w:tc>
      <w:tc>
        <w:tcPr>
          <w:tcW w:w="20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60908" w14:textId="52858B44" w:rsidR="00902816" w:rsidRPr="00D87469" w:rsidRDefault="00E60151" w:rsidP="00160EF3">
          <w:pPr>
            <w:pStyle w:val="Sinespaciad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D87469">
            <w:rPr>
              <w:rFonts w:ascii="Arial" w:hAnsi="Arial" w:cs="Arial"/>
              <w:color w:val="000000"/>
              <w:sz w:val="16"/>
              <w:szCs w:val="16"/>
            </w:rPr>
            <w:t>V01-2022</w:t>
          </w:r>
        </w:p>
      </w:tc>
      <w:tc>
        <w:tcPr>
          <w:tcW w:w="171" w:type="dxa"/>
          <w:vAlign w:val="center"/>
          <w:hideMark/>
        </w:tcPr>
        <w:p w14:paraId="58A551AB" w14:textId="77777777" w:rsidR="00902816" w:rsidRPr="00D87469" w:rsidRDefault="00902816" w:rsidP="002C2BFB">
          <w:pPr>
            <w:pStyle w:val="Sinespaciado"/>
            <w:rPr>
              <w:rFonts w:ascii="Arial" w:hAnsi="Arial" w:cs="Arial"/>
              <w:sz w:val="16"/>
              <w:szCs w:val="16"/>
            </w:rPr>
          </w:pPr>
        </w:p>
      </w:tc>
    </w:tr>
  </w:tbl>
  <w:p w14:paraId="473654F3" w14:textId="77777777" w:rsidR="00467A96" w:rsidRDefault="00467A96" w:rsidP="00902816">
    <w:pPr>
      <w:pStyle w:val="Encabezado"/>
      <w:tabs>
        <w:tab w:val="clear" w:pos="4419"/>
        <w:tab w:val="clear" w:pos="8838"/>
        <w:tab w:val="left" w:pos="1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2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33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6"/>
        <w:szCs w:val="16"/>
        <w:lang w:val="es"/>
      </w:rPr>
    </w:lvl>
  </w:abstractNum>
  <w:abstractNum w:abstractNumId="5" w15:restartNumberingAfterBreak="0">
    <w:nsid w:val="027F76C3"/>
    <w:multiLevelType w:val="hybridMultilevel"/>
    <w:tmpl w:val="F0A8E0F0"/>
    <w:lvl w:ilvl="0" w:tplc="D45E9B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C5473"/>
    <w:multiLevelType w:val="hybridMultilevel"/>
    <w:tmpl w:val="E61A1E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54693"/>
    <w:multiLevelType w:val="hybridMultilevel"/>
    <w:tmpl w:val="BD644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C1FCA"/>
    <w:multiLevelType w:val="hybridMultilevel"/>
    <w:tmpl w:val="AE1CEB88"/>
    <w:lvl w:ilvl="0" w:tplc="EED4D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303"/>
    <w:multiLevelType w:val="hybridMultilevel"/>
    <w:tmpl w:val="6EB246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E0E05"/>
    <w:multiLevelType w:val="hybridMultilevel"/>
    <w:tmpl w:val="29B6A652"/>
    <w:lvl w:ilvl="0" w:tplc="9FA2B3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2D62"/>
    <w:multiLevelType w:val="hybridMultilevel"/>
    <w:tmpl w:val="6EF42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22CD"/>
    <w:multiLevelType w:val="hybridMultilevel"/>
    <w:tmpl w:val="FE2C8E9E"/>
    <w:lvl w:ilvl="0" w:tplc="50902A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3CA"/>
    <w:multiLevelType w:val="hybridMultilevel"/>
    <w:tmpl w:val="96AA706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2A32"/>
    <w:multiLevelType w:val="hybridMultilevel"/>
    <w:tmpl w:val="0FDA9336"/>
    <w:lvl w:ilvl="0" w:tplc="5DF880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97F"/>
    <w:multiLevelType w:val="hybridMultilevel"/>
    <w:tmpl w:val="969EA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E7152"/>
    <w:multiLevelType w:val="hybridMultilevel"/>
    <w:tmpl w:val="58C4E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A54FE"/>
    <w:multiLevelType w:val="hybridMultilevel"/>
    <w:tmpl w:val="A2BA2B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B39B0"/>
    <w:multiLevelType w:val="hybridMultilevel"/>
    <w:tmpl w:val="94FAB9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D569A"/>
    <w:multiLevelType w:val="hybridMultilevel"/>
    <w:tmpl w:val="379014D8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D7013"/>
    <w:multiLevelType w:val="hybridMultilevel"/>
    <w:tmpl w:val="AA282EF2"/>
    <w:lvl w:ilvl="0" w:tplc="2D9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73795"/>
    <w:multiLevelType w:val="hybridMultilevel"/>
    <w:tmpl w:val="D19CD1A2"/>
    <w:lvl w:ilvl="0" w:tplc="A5A6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800D8"/>
    <w:multiLevelType w:val="hybridMultilevel"/>
    <w:tmpl w:val="F84638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7A8D"/>
    <w:multiLevelType w:val="hybridMultilevel"/>
    <w:tmpl w:val="6688CC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B1473"/>
    <w:multiLevelType w:val="hybridMultilevel"/>
    <w:tmpl w:val="343E98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07200">
    <w:abstractNumId w:val="22"/>
  </w:num>
  <w:num w:numId="2" w16cid:durableId="2041735554">
    <w:abstractNumId w:val="9"/>
  </w:num>
  <w:num w:numId="3" w16cid:durableId="1574510241">
    <w:abstractNumId w:val="23"/>
  </w:num>
  <w:num w:numId="4" w16cid:durableId="1802115367">
    <w:abstractNumId w:val="24"/>
  </w:num>
  <w:num w:numId="5" w16cid:durableId="237594796">
    <w:abstractNumId w:val="11"/>
  </w:num>
  <w:num w:numId="6" w16cid:durableId="142546755">
    <w:abstractNumId w:val="15"/>
  </w:num>
  <w:num w:numId="7" w16cid:durableId="719668894">
    <w:abstractNumId w:val="17"/>
  </w:num>
  <w:num w:numId="8" w16cid:durableId="641353375">
    <w:abstractNumId w:val="0"/>
  </w:num>
  <w:num w:numId="9" w16cid:durableId="2142183770">
    <w:abstractNumId w:val="1"/>
  </w:num>
  <w:num w:numId="10" w16cid:durableId="2048985928">
    <w:abstractNumId w:val="2"/>
  </w:num>
  <w:num w:numId="11" w16cid:durableId="17506237">
    <w:abstractNumId w:val="3"/>
  </w:num>
  <w:num w:numId="12" w16cid:durableId="1197548978">
    <w:abstractNumId w:val="4"/>
  </w:num>
  <w:num w:numId="13" w16cid:durableId="1489981704">
    <w:abstractNumId w:val="13"/>
  </w:num>
  <w:num w:numId="14" w16cid:durableId="190728016">
    <w:abstractNumId w:val="7"/>
  </w:num>
  <w:num w:numId="15" w16cid:durableId="1487672975">
    <w:abstractNumId w:val="6"/>
  </w:num>
  <w:num w:numId="16" w16cid:durableId="878472446">
    <w:abstractNumId w:val="16"/>
  </w:num>
  <w:num w:numId="17" w16cid:durableId="239141489">
    <w:abstractNumId w:val="18"/>
  </w:num>
  <w:num w:numId="18" w16cid:durableId="913275452">
    <w:abstractNumId w:val="12"/>
  </w:num>
  <w:num w:numId="19" w16cid:durableId="715545607">
    <w:abstractNumId w:val="19"/>
  </w:num>
  <w:num w:numId="20" w16cid:durableId="758604435">
    <w:abstractNumId w:val="8"/>
  </w:num>
  <w:num w:numId="21" w16cid:durableId="366370301">
    <w:abstractNumId w:val="20"/>
  </w:num>
  <w:num w:numId="22" w16cid:durableId="1103188515">
    <w:abstractNumId w:val="21"/>
  </w:num>
  <w:num w:numId="23" w16cid:durableId="611522098">
    <w:abstractNumId w:val="10"/>
  </w:num>
  <w:num w:numId="24" w16cid:durableId="1987080034">
    <w:abstractNumId w:val="5"/>
  </w:num>
  <w:num w:numId="25" w16cid:durableId="3687957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6"/>
    <w:rsid w:val="00005867"/>
    <w:rsid w:val="00020232"/>
    <w:rsid w:val="00023B13"/>
    <w:rsid w:val="00033BB5"/>
    <w:rsid w:val="00060615"/>
    <w:rsid w:val="00063F99"/>
    <w:rsid w:val="000B12CE"/>
    <w:rsid w:val="000B7016"/>
    <w:rsid w:val="000C405A"/>
    <w:rsid w:val="000C6EA3"/>
    <w:rsid w:val="000E0BE2"/>
    <w:rsid w:val="000E20E1"/>
    <w:rsid w:val="00122222"/>
    <w:rsid w:val="00130F3C"/>
    <w:rsid w:val="0015781A"/>
    <w:rsid w:val="00160EF3"/>
    <w:rsid w:val="00164BE9"/>
    <w:rsid w:val="001A0FF4"/>
    <w:rsid w:val="001B6A23"/>
    <w:rsid w:val="001C451A"/>
    <w:rsid w:val="001E0CA1"/>
    <w:rsid w:val="00205811"/>
    <w:rsid w:val="002709A0"/>
    <w:rsid w:val="002A1095"/>
    <w:rsid w:val="002A459A"/>
    <w:rsid w:val="002B15C4"/>
    <w:rsid w:val="002B56C7"/>
    <w:rsid w:val="002C2BFB"/>
    <w:rsid w:val="002C3591"/>
    <w:rsid w:val="002C5B81"/>
    <w:rsid w:val="002E4AEB"/>
    <w:rsid w:val="002F1E21"/>
    <w:rsid w:val="00300B14"/>
    <w:rsid w:val="00310692"/>
    <w:rsid w:val="00316CD8"/>
    <w:rsid w:val="00333724"/>
    <w:rsid w:val="00335117"/>
    <w:rsid w:val="003960A9"/>
    <w:rsid w:val="003C4436"/>
    <w:rsid w:val="003F3A9D"/>
    <w:rsid w:val="003F3C42"/>
    <w:rsid w:val="003F6871"/>
    <w:rsid w:val="003F6A22"/>
    <w:rsid w:val="003F6C4D"/>
    <w:rsid w:val="004003C8"/>
    <w:rsid w:val="00401185"/>
    <w:rsid w:val="00416F1F"/>
    <w:rsid w:val="00420482"/>
    <w:rsid w:val="004223BB"/>
    <w:rsid w:val="00467A96"/>
    <w:rsid w:val="00473823"/>
    <w:rsid w:val="004A223E"/>
    <w:rsid w:val="004A33B9"/>
    <w:rsid w:val="004B0ECE"/>
    <w:rsid w:val="004E492F"/>
    <w:rsid w:val="004F24E7"/>
    <w:rsid w:val="004F2702"/>
    <w:rsid w:val="0051210A"/>
    <w:rsid w:val="00533CED"/>
    <w:rsid w:val="005375C7"/>
    <w:rsid w:val="005471E2"/>
    <w:rsid w:val="00554D61"/>
    <w:rsid w:val="005633FB"/>
    <w:rsid w:val="005805C7"/>
    <w:rsid w:val="005D18F8"/>
    <w:rsid w:val="005E0FDA"/>
    <w:rsid w:val="005E10A7"/>
    <w:rsid w:val="005E3F34"/>
    <w:rsid w:val="005E52D6"/>
    <w:rsid w:val="005E6AEF"/>
    <w:rsid w:val="00605187"/>
    <w:rsid w:val="00624131"/>
    <w:rsid w:val="006337D4"/>
    <w:rsid w:val="006A364F"/>
    <w:rsid w:val="006B3705"/>
    <w:rsid w:val="006B43E5"/>
    <w:rsid w:val="006B744E"/>
    <w:rsid w:val="006E2DBE"/>
    <w:rsid w:val="006E2F4C"/>
    <w:rsid w:val="0071137C"/>
    <w:rsid w:val="00716EB5"/>
    <w:rsid w:val="007226F8"/>
    <w:rsid w:val="00725D9D"/>
    <w:rsid w:val="007449B2"/>
    <w:rsid w:val="0079600A"/>
    <w:rsid w:val="007A12E1"/>
    <w:rsid w:val="007A69E7"/>
    <w:rsid w:val="007D543D"/>
    <w:rsid w:val="007F00BF"/>
    <w:rsid w:val="007F1A41"/>
    <w:rsid w:val="00821A75"/>
    <w:rsid w:val="008554BA"/>
    <w:rsid w:val="008773AC"/>
    <w:rsid w:val="008835A9"/>
    <w:rsid w:val="00892ABE"/>
    <w:rsid w:val="008A589B"/>
    <w:rsid w:val="008E0F8C"/>
    <w:rsid w:val="008E6BA9"/>
    <w:rsid w:val="008E7155"/>
    <w:rsid w:val="008F728A"/>
    <w:rsid w:val="0090261C"/>
    <w:rsid w:val="00902816"/>
    <w:rsid w:val="00904387"/>
    <w:rsid w:val="009206C8"/>
    <w:rsid w:val="0093117C"/>
    <w:rsid w:val="00936D96"/>
    <w:rsid w:val="009403D4"/>
    <w:rsid w:val="00951AFA"/>
    <w:rsid w:val="00961BFD"/>
    <w:rsid w:val="00965978"/>
    <w:rsid w:val="00971566"/>
    <w:rsid w:val="009732C0"/>
    <w:rsid w:val="0098016F"/>
    <w:rsid w:val="00991C69"/>
    <w:rsid w:val="00992CFD"/>
    <w:rsid w:val="009D4A5E"/>
    <w:rsid w:val="009D6366"/>
    <w:rsid w:val="009E569C"/>
    <w:rsid w:val="009E614D"/>
    <w:rsid w:val="00A00354"/>
    <w:rsid w:val="00A116B2"/>
    <w:rsid w:val="00A178EA"/>
    <w:rsid w:val="00A32000"/>
    <w:rsid w:val="00A3693D"/>
    <w:rsid w:val="00A50A21"/>
    <w:rsid w:val="00A54522"/>
    <w:rsid w:val="00A70708"/>
    <w:rsid w:val="00A70C8A"/>
    <w:rsid w:val="00A7504C"/>
    <w:rsid w:val="00A9779E"/>
    <w:rsid w:val="00AA36B0"/>
    <w:rsid w:val="00AA767A"/>
    <w:rsid w:val="00AB0D19"/>
    <w:rsid w:val="00AB39C9"/>
    <w:rsid w:val="00AD5F3E"/>
    <w:rsid w:val="00AE7CB5"/>
    <w:rsid w:val="00AF274C"/>
    <w:rsid w:val="00AF5E3E"/>
    <w:rsid w:val="00B07C51"/>
    <w:rsid w:val="00B236C7"/>
    <w:rsid w:val="00B30BAF"/>
    <w:rsid w:val="00B55816"/>
    <w:rsid w:val="00B5636F"/>
    <w:rsid w:val="00B819DD"/>
    <w:rsid w:val="00B836CB"/>
    <w:rsid w:val="00B95069"/>
    <w:rsid w:val="00B960DC"/>
    <w:rsid w:val="00BA297E"/>
    <w:rsid w:val="00BD4A3A"/>
    <w:rsid w:val="00BD51A7"/>
    <w:rsid w:val="00BE7B87"/>
    <w:rsid w:val="00C02990"/>
    <w:rsid w:val="00C32A36"/>
    <w:rsid w:val="00C3547E"/>
    <w:rsid w:val="00C35DCC"/>
    <w:rsid w:val="00C35FCD"/>
    <w:rsid w:val="00C5532E"/>
    <w:rsid w:val="00C76CD1"/>
    <w:rsid w:val="00CA5C8D"/>
    <w:rsid w:val="00CB1B3D"/>
    <w:rsid w:val="00CD32A0"/>
    <w:rsid w:val="00CD34C3"/>
    <w:rsid w:val="00CD3DE0"/>
    <w:rsid w:val="00D06122"/>
    <w:rsid w:val="00D15CB4"/>
    <w:rsid w:val="00D20244"/>
    <w:rsid w:val="00D27E16"/>
    <w:rsid w:val="00D46EED"/>
    <w:rsid w:val="00D616FA"/>
    <w:rsid w:val="00D71321"/>
    <w:rsid w:val="00D7272E"/>
    <w:rsid w:val="00D75625"/>
    <w:rsid w:val="00D81C51"/>
    <w:rsid w:val="00D87469"/>
    <w:rsid w:val="00DB24EE"/>
    <w:rsid w:val="00DD5343"/>
    <w:rsid w:val="00E0067F"/>
    <w:rsid w:val="00E07881"/>
    <w:rsid w:val="00E10C10"/>
    <w:rsid w:val="00E1435C"/>
    <w:rsid w:val="00E16710"/>
    <w:rsid w:val="00E214D0"/>
    <w:rsid w:val="00E24B7C"/>
    <w:rsid w:val="00E3146A"/>
    <w:rsid w:val="00E3270C"/>
    <w:rsid w:val="00E378A8"/>
    <w:rsid w:val="00E4289F"/>
    <w:rsid w:val="00E56CDD"/>
    <w:rsid w:val="00E60151"/>
    <w:rsid w:val="00E6682F"/>
    <w:rsid w:val="00E67100"/>
    <w:rsid w:val="00E70D9B"/>
    <w:rsid w:val="00E73EC5"/>
    <w:rsid w:val="00E9662D"/>
    <w:rsid w:val="00EC2BD7"/>
    <w:rsid w:val="00EC7D9D"/>
    <w:rsid w:val="00ED174A"/>
    <w:rsid w:val="00ED1E87"/>
    <w:rsid w:val="00EE7E88"/>
    <w:rsid w:val="00EF02B4"/>
    <w:rsid w:val="00EF50A9"/>
    <w:rsid w:val="00F07CA0"/>
    <w:rsid w:val="00F13F95"/>
    <w:rsid w:val="00F26F03"/>
    <w:rsid w:val="00F50679"/>
    <w:rsid w:val="00F570A3"/>
    <w:rsid w:val="00F61FF5"/>
    <w:rsid w:val="00F92076"/>
    <w:rsid w:val="00FB2918"/>
    <w:rsid w:val="00FB56EE"/>
    <w:rsid w:val="00FD7198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9D8B"/>
  <w15:docId w15:val="{C1E3B8E8-5EB2-4020-B0CA-03BD5CFD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EE"/>
    <w:pPr>
      <w:spacing w:after="160" w:line="259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A96"/>
  </w:style>
  <w:style w:type="paragraph" w:styleId="Piedepgina">
    <w:name w:val="footer"/>
    <w:basedOn w:val="Normal"/>
    <w:link w:val="PiedepginaCar"/>
    <w:uiPriority w:val="99"/>
    <w:unhideWhenUsed/>
    <w:rsid w:val="00467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A96"/>
  </w:style>
  <w:style w:type="paragraph" w:styleId="Sinespaciado">
    <w:name w:val="No Spacing"/>
    <w:uiPriority w:val="1"/>
    <w:qFormat/>
    <w:rsid w:val="00467A96"/>
    <w:rPr>
      <w:rFonts w:eastAsia="Times New Roman" w:cs="Times New Roman"/>
      <w:sz w:val="22"/>
      <w:szCs w:val="22"/>
    </w:rPr>
  </w:style>
  <w:style w:type="paragraph" w:styleId="Prrafodelista">
    <w:name w:val="List Paragraph"/>
    <w:basedOn w:val="Normal"/>
    <w:qFormat/>
    <w:rsid w:val="00316CD8"/>
    <w:pPr>
      <w:ind w:left="720"/>
      <w:contextualSpacing/>
    </w:pPr>
  </w:style>
  <w:style w:type="paragraph" w:customStyle="1" w:styleId="Default">
    <w:name w:val="Default"/>
    <w:rsid w:val="0047382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8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rsid w:val="003F6871"/>
  </w:style>
  <w:style w:type="paragraph" w:styleId="NormalWeb">
    <w:name w:val="Normal (Web)"/>
    <w:basedOn w:val="Normal"/>
    <w:uiPriority w:val="99"/>
    <w:unhideWhenUsed/>
    <w:rsid w:val="007A1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1299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573212043911</cp:lastModifiedBy>
  <cp:revision>6</cp:revision>
  <dcterms:created xsi:type="dcterms:W3CDTF">2022-05-23T16:52:00Z</dcterms:created>
  <dcterms:modified xsi:type="dcterms:W3CDTF">2022-05-23T16:57:00Z</dcterms:modified>
</cp:coreProperties>
</file>