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D87469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D87469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D87469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D87469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D87469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D87469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D87469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D87469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87469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. Es </w:t>
      </w:r>
      <w:r w:rsidRPr="00D87469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D87469">
        <w:rPr>
          <w:rFonts w:ascii="Arial" w:hAnsi="Arial" w:cs="Arial"/>
          <w:sz w:val="16"/>
          <w:szCs w:val="16"/>
          <w:lang w:val="es"/>
        </w:rPr>
        <w:t>e al paciente</w:t>
      </w:r>
      <w:r w:rsidRPr="00D87469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D87469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D87469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D87469">
        <w:rPr>
          <w:rFonts w:ascii="Arial" w:hAnsi="Arial" w:cs="Arial"/>
          <w:sz w:val="16"/>
          <w:szCs w:val="16"/>
          <w:lang w:val="es"/>
        </w:rPr>
        <w:t>rá sometido</w:t>
      </w:r>
      <w:r w:rsidRPr="00D87469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D87469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D87469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D87469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D87469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D87469">
        <w:rPr>
          <w:rFonts w:ascii="Arial" w:hAnsi="Arial" w:cs="Arial"/>
          <w:sz w:val="16"/>
          <w:szCs w:val="16"/>
          <w:lang w:val="es"/>
        </w:rPr>
        <w:t>,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 w:rsidRPr="00D87469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0AC82C2" w14:textId="77777777" w:rsidR="00A70C8A" w:rsidRPr="00D87469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1FB63890" w:rsidR="00A70C8A" w:rsidRPr="00D87469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E8856E6" w14:textId="77777777" w:rsidR="00310692" w:rsidRPr="00D87469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2E86704" w14:textId="77777777" w:rsidR="00961BFD" w:rsidRDefault="00D7132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Todos los pacientes que ingresen al Hospital Regional de Moniquirá con d</w:t>
      </w:r>
      <w:r w:rsidR="00961BFD">
        <w:rPr>
          <w:rFonts w:ascii="Arial" w:hAnsi="Arial" w:cs="Arial"/>
          <w:b/>
          <w:sz w:val="16"/>
          <w:szCs w:val="16"/>
          <w:lang w:val="es"/>
        </w:rPr>
        <w:t>iagnóstico de PATOLOGIA QUIRURGICA OFTALMOLOGICA</w:t>
      </w:r>
    </w:p>
    <w:p w14:paraId="74C34432" w14:textId="77777777" w:rsidR="00961BFD" w:rsidRDefault="00961BF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CA4B0CC" w14:textId="26ED77B1" w:rsidR="00A70C8A" w:rsidRPr="0083635A" w:rsidRDefault="0083635A" w:rsidP="00961BF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83635A">
        <w:rPr>
          <w:rFonts w:ascii="Arial" w:hAnsi="Arial" w:cs="Arial"/>
          <w:bCs/>
          <w:sz w:val="16"/>
          <w:szCs w:val="16"/>
          <w:lang w:val="es"/>
        </w:rPr>
        <w:t xml:space="preserve">Cataratas  </w:t>
      </w:r>
    </w:p>
    <w:p w14:paraId="67DC8414" w14:textId="78472445" w:rsidR="00961BFD" w:rsidRPr="0083635A" w:rsidRDefault="0083635A" w:rsidP="00961BF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proofErr w:type="spellStart"/>
      <w:r w:rsidRPr="0083635A">
        <w:rPr>
          <w:rFonts w:ascii="Arial" w:hAnsi="Arial" w:cs="Arial"/>
          <w:bCs/>
          <w:sz w:val="16"/>
          <w:szCs w:val="16"/>
          <w:lang w:val="es"/>
        </w:rPr>
        <w:t>Pterigion</w:t>
      </w:r>
      <w:proofErr w:type="spellEnd"/>
    </w:p>
    <w:p w14:paraId="7DEFDA02" w14:textId="37253344" w:rsidR="00961BFD" w:rsidRPr="0083635A" w:rsidRDefault="0083635A" w:rsidP="00961BF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proofErr w:type="spellStart"/>
      <w:r w:rsidRPr="0083635A">
        <w:rPr>
          <w:rFonts w:ascii="Arial" w:hAnsi="Arial" w:cs="Arial"/>
          <w:bCs/>
          <w:sz w:val="16"/>
          <w:szCs w:val="16"/>
          <w:lang w:val="es"/>
        </w:rPr>
        <w:t>Ectropion</w:t>
      </w:r>
      <w:proofErr w:type="spellEnd"/>
    </w:p>
    <w:p w14:paraId="184E41E8" w14:textId="2F5C61B6" w:rsidR="00961BFD" w:rsidRPr="0083635A" w:rsidRDefault="0083635A" w:rsidP="00961BF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83635A">
        <w:rPr>
          <w:rFonts w:ascii="Arial" w:hAnsi="Arial" w:cs="Arial"/>
          <w:bCs/>
          <w:sz w:val="16"/>
          <w:szCs w:val="16"/>
          <w:lang w:val="es"/>
        </w:rPr>
        <w:t>Estrabismo</w:t>
      </w:r>
    </w:p>
    <w:p w14:paraId="4F071522" w14:textId="2C8FF6B1" w:rsidR="00961BFD" w:rsidRPr="0083635A" w:rsidRDefault="0083635A" w:rsidP="00961BF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proofErr w:type="spellStart"/>
      <w:r w:rsidRPr="0083635A">
        <w:rPr>
          <w:rFonts w:ascii="Arial" w:hAnsi="Arial" w:cs="Arial"/>
          <w:bCs/>
          <w:sz w:val="16"/>
          <w:szCs w:val="16"/>
          <w:lang w:val="es"/>
        </w:rPr>
        <w:t>Ptosis</w:t>
      </w:r>
      <w:proofErr w:type="spellEnd"/>
      <w:r w:rsidRPr="0083635A">
        <w:rPr>
          <w:rFonts w:ascii="Arial" w:hAnsi="Arial" w:cs="Arial"/>
          <w:bCs/>
          <w:sz w:val="16"/>
          <w:szCs w:val="16"/>
          <w:lang w:val="es"/>
        </w:rPr>
        <w:t xml:space="preserve"> palpebral</w:t>
      </w:r>
    </w:p>
    <w:p w14:paraId="58B7176E" w14:textId="1BE80F0F" w:rsidR="00961BFD" w:rsidRPr="0083635A" w:rsidRDefault="0083635A" w:rsidP="00961BF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83635A">
        <w:rPr>
          <w:rFonts w:ascii="Arial" w:hAnsi="Arial" w:cs="Arial"/>
          <w:bCs/>
          <w:sz w:val="16"/>
          <w:szCs w:val="16"/>
          <w:lang w:val="es"/>
        </w:rPr>
        <w:t>Cuerpos extraños en ojo</w:t>
      </w:r>
    </w:p>
    <w:p w14:paraId="730356AE" w14:textId="1946336E" w:rsidR="00961BFD" w:rsidRPr="0083635A" w:rsidRDefault="0083635A" w:rsidP="00961BFD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83635A">
        <w:rPr>
          <w:rFonts w:ascii="Arial" w:hAnsi="Arial" w:cs="Arial"/>
          <w:bCs/>
          <w:sz w:val="16"/>
          <w:szCs w:val="16"/>
          <w:lang w:val="es"/>
        </w:rPr>
        <w:t>Otros</w:t>
      </w:r>
    </w:p>
    <w:p w14:paraId="451F5CB3" w14:textId="76313563" w:rsidR="00A70C8A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769F720" w14:textId="6DAFACA4" w:rsidR="00EC7D9D" w:rsidRPr="00D87469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089B7A82" w14:textId="0902B12C" w:rsidR="00991C69" w:rsidRDefault="0083635A" w:rsidP="00961BF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Cirugía de catarata: consiste en retirar el cristalino y remplazarlo por un lente intraocular.</w:t>
      </w:r>
    </w:p>
    <w:p w14:paraId="500AB50E" w14:textId="79616D87" w:rsidR="004B0ECE" w:rsidRDefault="0083635A" w:rsidP="00961BF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Cirugía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pterigion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: se realiza con anestesia local se retira 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pterigion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en toda la parte que está invadiendo la córnea y en la parte dela conjuntiva limpiando bien todo el tejido fibroso que se ha ido formando.</w:t>
      </w:r>
    </w:p>
    <w:p w14:paraId="5C2692BB" w14:textId="039111C8" w:rsidR="00122222" w:rsidRDefault="0083635A" w:rsidP="00961BF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Cirugía de estrabismo: esta se realiza sobre los músculos oculares que son los encargados de los movimientos del globo ocular.</w:t>
      </w:r>
    </w:p>
    <w:p w14:paraId="230AD33A" w14:textId="4B3BEA0F" w:rsidR="00122222" w:rsidRDefault="0083635A" w:rsidP="00961BF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Cirugía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ptosis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palpebral (blefaroplastia): se denomina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ptosis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palpebral a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caida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del parpado, la blefaroplastia consiste en eliminar el exceso de piel, musculo y grasa del parpado.</w:t>
      </w:r>
    </w:p>
    <w:p w14:paraId="4E256F48" w14:textId="716F7764" w:rsidR="00122222" w:rsidRPr="00961BFD" w:rsidRDefault="0083635A" w:rsidP="00961BF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Extracción de cuerpo extraños: depende de su localización el método de extracción.</w:t>
      </w:r>
    </w:p>
    <w:p w14:paraId="7C2691D0" w14:textId="77777777" w:rsidR="00EC7D9D" w:rsidRPr="00D87469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24C1AF6" w14:textId="7F12D43F" w:rsidR="00EC7D9D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RIESGOS A LOS CUALES ESTA EXPUESTO CON LA REALIZACIÓN DEL PROCEDIMIENTO</w:t>
      </w:r>
      <w:r w:rsidR="00D87469">
        <w:rPr>
          <w:rFonts w:ascii="Arial" w:hAnsi="Arial" w:cs="Arial"/>
          <w:b/>
          <w:sz w:val="16"/>
          <w:szCs w:val="16"/>
          <w:lang w:val="es"/>
        </w:rPr>
        <w:t>.</w:t>
      </w:r>
    </w:p>
    <w:p w14:paraId="10656608" w14:textId="77777777" w:rsidR="00D87469" w:rsidRPr="00D87469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CB33C4F" w14:textId="256912FC" w:rsidR="00EC7D9D" w:rsidRPr="00D87469" w:rsidRDefault="00C5532E" w:rsidP="00D87469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D87469">
        <w:rPr>
          <w:rFonts w:ascii="Arial" w:hAnsi="Arial" w:cs="Arial"/>
          <w:sz w:val="16"/>
          <w:szCs w:val="16"/>
          <w:lang w:val="es"/>
        </w:rPr>
        <w:t>Infección del siti</w:t>
      </w:r>
      <w:r w:rsidR="005E10A7">
        <w:rPr>
          <w:rFonts w:ascii="Arial" w:hAnsi="Arial" w:cs="Arial"/>
          <w:sz w:val="16"/>
          <w:szCs w:val="16"/>
          <w:lang w:val="es"/>
        </w:rPr>
        <w:t xml:space="preserve">o operatorio </w:t>
      </w:r>
    </w:p>
    <w:p w14:paraId="0C8B67CC" w14:textId="70CF06D5" w:rsidR="00E60151" w:rsidRPr="00D87469" w:rsidRDefault="00C5532E" w:rsidP="00D87469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D87469">
        <w:rPr>
          <w:rFonts w:ascii="Arial" w:hAnsi="Arial" w:cs="Arial"/>
          <w:sz w:val="16"/>
          <w:szCs w:val="16"/>
          <w:lang w:val="es"/>
        </w:rPr>
        <w:t>Hemorragia (sangrado)</w:t>
      </w:r>
    </w:p>
    <w:p w14:paraId="7C2DF78A" w14:textId="77777777" w:rsidR="00E60151" w:rsidRPr="00D87469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0A7E5FF9" w14:textId="4EF654E9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RIESGOS O CONSECUENCIAS DE LA NO REALIZACIÓN DEL PROCEDIMIENTO</w:t>
      </w:r>
      <w:r w:rsidR="00D87469">
        <w:rPr>
          <w:rFonts w:ascii="Arial" w:hAnsi="Arial" w:cs="Arial"/>
          <w:b/>
          <w:sz w:val="16"/>
          <w:szCs w:val="16"/>
          <w:lang w:val="es"/>
        </w:rPr>
        <w:t>.</w:t>
      </w:r>
    </w:p>
    <w:p w14:paraId="5B2458D1" w14:textId="77777777" w:rsidR="00D87469" w:rsidRPr="00D87469" w:rsidRDefault="00D87469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04834465" w14:textId="6C401345" w:rsidR="00E60151" w:rsidRPr="005E10A7" w:rsidRDefault="0083635A" w:rsidP="005E10A7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Cs/>
          <w:sz w:val="16"/>
          <w:szCs w:val="16"/>
          <w:lang w:val="es"/>
        </w:rPr>
        <w:t>En el caso de la catarata perdida de la visión por el ojo afectado</w:t>
      </w:r>
    </w:p>
    <w:p w14:paraId="2B8D787C" w14:textId="75D78BDE" w:rsidR="005E10A7" w:rsidRPr="005E10A7" w:rsidRDefault="0083635A" w:rsidP="005E10A7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Cs/>
          <w:sz w:val="16"/>
          <w:szCs w:val="16"/>
          <w:lang w:val="es"/>
        </w:rPr>
        <w:t xml:space="preserve">En el caso del </w:t>
      </w:r>
      <w:proofErr w:type="spellStart"/>
      <w:r>
        <w:rPr>
          <w:rFonts w:ascii="Arial" w:hAnsi="Arial" w:cs="Arial"/>
          <w:bCs/>
          <w:sz w:val="16"/>
          <w:szCs w:val="16"/>
          <w:lang w:val="es"/>
        </w:rPr>
        <w:t>pterigion</w:t>
      </w:r>
      <w:proofErr w:type="spellEnd"/>
      <w:r>
        <w:rPr>
          <w:rFonts w:ascii="Arial" w:hAnsi="Arial" w:cs="Arial"/>
          <w:bCs/>
          <w:sz w:val="16"/>
          <w:szCs w:val="16"/>
          <w:lang w:val="es"/>
        </w:rPr>
        <w:t xml:space="preserve"> disminución de la agudeza visual, irritación ocular, dolor, sensación de cuerpo extraño, estética</w:t>
      </w:r>
    </w:p>
    <w:p w14:paraId="4B42333A" w14:textId="339F2E96" w:rsidR="005E10A7" w:rsidRPr="005E10A7" w:rsidRDefault="0083635A" w:rsidP="005E10A7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Cs/>
          <w:sz w:val="16"/>
          <w:szCs w:val="16"/>
          <w:lang w:val="es"/>
        </w:rPr>
        <w:t xml:space="preserve">En el caso del </w:t>
      </w:r>
      <w:proofErr w:type="spellStart"/>
      <w:r>
        <w:rPr>
          <w:rFonts w:ascii="Arial" w:hAnsi="Arial" w:cs="Arial"/>
          <w:bCs/>
          <w:sz w:val="16"/>
          <w:szCs w:val="16"/>
          <w:lang w:val="es"/>
        </w:rPr>
        <w:t>ectropion</w:t>
      </w:r>
      <w:proofErr w:type="spellEnd"/>
      <w:r>
        <w:rPr>
          <w:rFonts w:ascii="Arial" w:hAnsi="Arial" w:cs="Arial"/>
          <w:bCs/>
          <w:sz w:val="16"/>
          <w:szCs w:val="16"/>
          <w:lang w:val="es"/>
        </w:rPr>
        <w:t>, dolor, irritación ocular, ulceraciones en la cornea</w:t>
      </w:r>
    </w:p>
    <w:p w14:paraId="258A772D" w14:textId="76566DCC" w:rsidR="005E10A7" w:rsidRPr="005E10A7" w:rsidRDefault="0083635A" w:rsidP="005E10A7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Cs/>
          <w:sz w:val="16"/>
          <w:szCs w:val="16"/>
          <w:lang w:val="es"/>
        </w:rPr>
        <w:t xml:space="preserve">En el caso de la </w:t>
      </w:r>
      <w:proofErr w:type="spellStart"/>
      <w:r>
        <w:rPr>
          <w:rFonts w:ascii="Arial" w:hAnsi="Arial" w:cs="Arial"/>
          <w:bCs/>
          <w:sz w:val="16"/>
          <w:szCs w:val="16"/>
          <w:lang w:val="es"/>
        </w:rPr>
        <w:t>ptosis</w:t>
      </w:r>
      <w:proofErr w:type="spellEnd"/>
      <w:r>
        <w:rPr>
          <w:rFonts w:ascii="Arial" w:hAnsi="Arial" w:cs="Arial"/>
          <w:bCs/>
          <w:sz w:val="16"/>
          <w:szCs w:val="16"/>
          <w:lang w:val="es"/>
        </w:rPr>
        <w:t xml:space="preserve"> palpebral disminución del campo visual y más que todo por estética.</w:t>
      </w:r>
    </w:p>
    <w:p w14:paraId="01EAAE2E" w14:textId="5C6C4C3E" w:rsidR="005E10A7" w:rsidRPr="00D87469" w:rsidRDefault="0083635A" w:rsidP="005E10A7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Cs/>
          <w:sz w:val="16"/>
          <w:szCs w:val="16"/>
          <w:lang w:val="es"/>
        </w:rPr>
        <w:t>Los cuerpos extraños por el dolor y la molestia que producen, irritación conjuntival, ulceras corneales y conjuntivales, infección.</w:t>
      </w:r>
    </w:p>
    <w:p w14:paraId="358D2247" w14:textId="79B1A1C6" w:rsidR="00E60151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3742B272" w14:textId="225119E3" w:rsidR="00E60151" w:rsidRPr="00D87469" w:rsidRDefault="00D87469" w:rsidP="00D87469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151" w:rsidRPr="00D87469">
        <w:rPr>
          <w:rFonts w:ascii="Arial" w:hAnsi="Arial" w:cs="Arial"/>
          <w:b/>
          <w:sz w:val="16"/>
          <w:szCs w:val="16"/>
          <w:lang w:val="es"/>
        </w:rPr>
        <w:t xml:space="preserve"> </w:t>
      </w:r>
    </w:p>
    <w:p w14:paraId="416800CA" w14:textId="77777777" w:rsidR="00E60151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7D8D6671" w:rsidR="00E60151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7C3FCFDE" w14:textId="2B909835" w:rsidR="00EC7D9D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1.</w:t>
      </w:r>
      <w:r w:rsidR="00F50679" w:rsidRPr="00D87469">
        <w:rPr>
          <w:rFonts w:ascii="Arial" w:hAnsi="Arial" w:cs="Arial"/>
          <w:b/>
          <w:sz w:val="16"/>
          <w:szCs w:val="16"/>
          <w:lang w:val="es"/>
        </w:rPr>
        <w:t xml:space="preserve"> Mejorar la condición de salud del paciente </w:t>
      </w:r>
    </w:p>
    <w:p w14:paraId="349FF4A3" w14:textId="7C4D89E7" w:rsidR="00E60151" w:rsidRPr="00D87469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 xml:space="preserve"> Ot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8ED9B" w14:textId="6A60D332" w:rsidR="003F3C42" w:rsidRPr="00D87469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D87469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676442FA" w14:textId="6AEAD08C" w:rsidR="003F3C42" w:rsidRPr="00D87469" w:rsidRDefault="003F3C4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1.</w:t>
      </w:r>
      <w:r w:rsidR="00A50A21" w:rsidRPr="00D87469">
        <w:rPr>
          <w:rFonts w:ascii="Arial" w:hAnsi="Arial" w:cs="Arial"/>
          <w:b/>
          <w:sz w:val="16"/>
          <w:szCs w:val="16"/>
          <w:lang w:val="es"/>
        </w:rPr>
        <w:t xml:space="preserve"> En ca</w:t>
      </w:r>
      <w:r w:rsidR="005E10A7">
        <w:rPr>
          <w:rFonts w:ascii="Arial" w:hAnsi="Arial" w:cs="Arial"/>
          <w:b/>
          <w:sz w:val="16"/>
          <w:szCs w:val="16"/>
          <w:lang w:val="es"/>
        </w:rPr>
        <w:t xml:space="preserve">sos seleccionados de PATOLOGIA OCULAR </w:t>
      </w:r>
      <w:r w:rsidR="00A50A21" w:rsidRPr="00D87469">
        <w:rPr>
          <w:rFonts w:ascii="Arial" w:hAnsi="Arial" w:cs="Arial"/>
          <w:b/>
          <w:sz w:val="16"/>
          <w:szCs w:val="16"/>
          <w:lang w:val="es"/>
        </w:rPr>
        <w:t xml:space="preserve"> aguda no complicada se puede realizar manejo medico supervisado</w:t>
      </w:r>
      <w:r w:rsidR="00E1435C" w:rsidRPr="00D87469">
        <w:rPr>
          <w:rFonts w:ascii="Arial" w:hAnsi="Arial" w:cs="Arial"/>
          <w:b/>
          <w:sz w:val="16"/>
          <w:szCs w:val="16"/>
          <w:lang w:val="es"/>
        </w:rPr>
        <w:t xml:space="preserve"> de manera estricta</w:t>
      </w:r>
    </w:p>
    <w:p w14:paraId="680705AB" w14:textId="0AC2788D" w:rsidR="003F3C42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Otros:_____________________________________________________________________________________________________________________________________________________________________________________________________________________________________________}</w:t>
      </w:r>
    </w:p>
    <w:p w14:paraId="6D268696" w14:textId="77777777" w:rsidR="00D87469" w:rsidRPr="00D87469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5C4ED34" w14:textId="77777777" w:rsidR="00EC7D9D" w:rsidRPr="00D8746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3258370D" w:rsidR="00EC7D9D" w:rsidRPr="00D8746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D87469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D87469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D87469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A50A21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E10A7">
        <w:rPr>
          <w:rFonts w:ascii="Arial" w:hAnsi="Arial" w:cs="Arial"/>
          <w:bCs/>
          <w:color w:val="FF0000"/>
          <w:sz w:val="16"/>
          <w:szCs w:val="16"/>
          <w:lang w:val="es"/>
        </w:rPr>
        <w:t>_______________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87469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D87469">
        <w:rPr>
          <w:rFonts w:ascii="Arial" w:hAnsi="Arial" w:cs="Arial"/>
          <w:bCs/>
          <w:sz w:val="16"/>
          <w:szCs w:val="16"/>
          <w:lang w:val="es"/>
        </w:rPr>
        <w:t>o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Pr="00D87469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18FE2403" w:rsidR="00D27E16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p w14:paraId="178CDACC" w14:textId="77777777" w:rsidR="004F2702" w:rsidRPr="00D87469" w:rsidRDefault="004F2702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2404"/>
        <w:gridCol w:w="2160"/>
        <w:gridCol w:w="2108"/>
      </w:tblGrid>
      <w:tr w:rsidR="00D87469" w:rsidRPr="00A93D99" w14:paraId="72875D2F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228D94FB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_Hlk101965386"/>
          </w:p>
        </w:tc>
        <w:tc>
          <w:tcPr>
            <w:tcW w:w="2431" w:type="dxa"/>
            <w:shd w:val="clear" w:color="auto" w:fill="E2EFD9" w:themeFill="accent6" w:themeFillTint="33"/>
          </w:tcPr>
          <w:p w14:paraId="2C99273E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2" w:type="dxa"/>
            <w:shd w:val="clear" w:color="auto" w:fill="E2EFD9" w:themeFill="accent6" w:themeFillTint="33"/>
          </w:tcPr>
          <w:p w14:paraId="0A8348FF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69941F73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A93D99" w14:paraId="1FB3B078" w14:textId="77777777" w:rsidTr="0083635A">
        <w:trPr>
          <w:trHeight w:val="364"/>
        </w:trPr>
        <w:tc>
          <w:tcPr>
            <w:tcW w:w="4248" w:type="dxa"/>
            <w:shd w:val="clear" w:color="auto" w:fill="E2EFD9" w:themeFill="accent6" w:themeFillTint="33"/>
          </w:tcPr>
          <w:p w14:paraId="292F0256" w14:textId="6CBF1E46" w:rsidR="00D87469" w:rsidRPr="00A93D99" w:rsidRDefault="00D87469" w:rsidP="0083635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2431" w:type="dxa"/>
            <w:shd w:val="clear" w:color="auto" w:fill="auto"/>
          </w:tcPr>
          <w:p w14:paraId="0B7962EE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4AD4F517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66CB48C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53D3160B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4B85AB95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  <w:p w14:paraId="6214519D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408BCFB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4EADB8D0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7997E903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bookmarkEnd w:id="0"/>
    <w:p w14:paraId="7F6C6E89" w14:textId="48752496" w:rsidR="00EC7D9D" w:rsidRPr="00D8746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lastRenderedPageBreak/>
        <w:t>DECLARACIÓN EN CASO DE INCAPACIDAD MENTAL</w:t>
      </w:r>
      <w:r w:rsidR="00FB56EE" w:rsidRPr="00D87469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D87469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7E8CC544" w:rsidR="00D27E16" w:rsidRPr="00D8746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87469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87469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>como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D87469">
        <w:rPr>
          <w:rFonts w:ascii="Arial" w:hAnsi="Arial" w:cs="Arial"/>
          <w:bCs/>
          <w:sz w:val="16"/>
          <w:szCs w:val="16"/>
          <w:lang w:val="es"/>
        </w:rPr>
        <w:t>_____</w:t>
      </w:r>
      <w:r w:rsidRPr="00D87469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A50A21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E10A7">
        <w:rPr>
          <w:rFonts w:ascii="Arial" w:hAnsi="Arial" w:cs="Arial"/>
          <w:bCs/>
          <w:color w:val="FF0000"/>
          <w:sz w:val="16"/>
          <w:szCs w:val="16"/>
          <w:lang w:val="es"/>
        </w:rPr>
        <w:t>________________</w:t>
      </w:r>
      <w:r w:rsidR="00A50A21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-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5638206B" w:rsidR="00D27E16" w:rsidRPr="00D87469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057"/>
        <w:gridCol w:w="2481"/>
        <w:gridCol w:w="2108"/>
      </w:tblGrid>
      <w:tr w:rsidR="00D87469" w:rsidRPr="00A93D99" w14:paraId="0D815AC4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08988BC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1" w:name="OLE_LINK5"/>
            <w:bookmarkStart w:id="2" w:name="OLE_LINK6"/>
          </w:p>
        </w:tc>
        <w:tc>
          <w:tcPr>
            <w:tcW w:w="3096" w:type="dxa"/>
            <w:shd w:val="clear" w:color="auto" w:fill="E2EFD9" w:themeFill="accent6" w:themeFillTint="33"/>
          </w:tcPr>
          <w:p w14:paraId="5F36ABD4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4F6AC4BF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4E0AC055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A93D99" w14:paraId="48703A1D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3683DB88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</w:t>
            </w:r>
          </w:p>
        </w:tc>
        <w:tc>
          <w:tcPr>
            <w:tcW w:w="3096" w:type="dxa"/>
            <w:shd w:val="clear" w:color="auto" w:fill="auto"/>
          </w:tcPr>
          <w:p w14:paraId="7B89D16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7134982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09BD90F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34A50DDA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14723C3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3096" w:type="dxa"/>
            <w:shd w:val="clear" w:color="auto" w:fill="auto"/>
          </w:tcPr>
          <w:p w14:paraId="7D7C96A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2FAC062B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75756B5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1"/>
      <w:bookmarkEnd w:id="2"/>
    </w:tbl>
    <w:p w14:paraId="1300E089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23B2B2A0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DECLARACIÓN EN CASO DE EMERGENCIA O URGENCIA VITAL</w:t>
      </w:r>
    </w:p>
    <w:p w14:paraId="197B6936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E80023A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66DD3BB1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87469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87469">
        <w:rPr>
          <w:rFonts w:ascii="Arial" w:hAnsi="Arial" w:cs="Arial"/>
          <w:bCs/>
          <w:sz w:val="16"/>
          <w:szCs w:val="16"/>
          <w:lang w:val="es"/>
        </w:rPr>
        <w:t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</w:t>
      </w:r>
      <w:r w:rsidR="00F50679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E10A7">
        <w:rPr>
          <w:rFonts w:ascii="Arial" w:hAnsi="Arial" w:cs="Arial"/>
          <w:bCs/>
          <w:color w:val="FF0000"/>
          <w:sz w:val="16"/>
          <w:szCs w:val="16"/>
          <w:lang w:val="es"/>
        </w:rPr>
        <w:t>________________</w:t>
      </w:r>
      <w:r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F50679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Pr="00D87469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542B7D36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942"/>
        <w:gridCol w:w="2161"/>
        <w:gridCol w:w="2109"/>
      </w:tblGrid>
      <w:tr w:rsidR="00D87469" w:rsidRPr="00A93D99" w14:paraId="302A4B89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568C609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3" w:name="_Hlk101965422"/>
          </w:p>
        </w:tc>
        <w:tc>
          <w:tcPr>
            <w:tcW w:w="4013" w:type="dxa"/>
            <w:shd w:val="clear" w:color="auto" w:fill="E2EFD9" w:themeFill="accent6" w:themeFillTint="33"/>
          </w:tcPr>
          <w:p w14:paraId="6263862E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1F1F8B6C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834799D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A93D99" w14:paraId="42BDE44A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61A095E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si existe </w:t>
            </w:r>
          </w:p>
        </w:tc>
        <w:tc>
          <w:tcPr>
            <w:tcW w:w="4013" w:type="dxa"/>
            <w:shd w:val="clear" w:color="auto" w:fill="auto"/>
          </w:tcPr>
          <w:p w14:paraId="68A344D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A94ACFE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4BD71A8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48D628DD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09EBD5C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Profesional o testigo </w:t>
            </w:r>
          </w:p>
        </w:tc>
        <w:tc>
          <w:tcPr>
            <w:tcW w:w="4013" w:type="dxa"/>
            <w:shd w:val="clear" w:color="auto" w:fill="auto"/>
          </w:tcPr>
          <w:p w14:paraId="3776216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9EBE633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79EB0971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29240EA5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5AEA870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4013" w:type="dxa"/>
            <w:shd w:val="clear" w:color="auto" w:fill="auto"/>
          </w:tcPr>
          <w:p w14:paraId="724A916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B8D3F1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AA78EF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3"/>
    </w:tbl>
    <w:p w14:paraId="09B46B21" w14:textId="77777777" w:rsidR="00E1435C" w:rsidRPr="00D87469" w:rsidRDefault="00E1435C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661F4489" w14:textId="097FDFAB" w:rsidR="00EC7D9D" w:rsidRPr="00D8746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7237AC0" w14:textId="77777777" w:rsidR="00D7272E" w:rsidRPr="00D87469" w:rsidRDefault="00D7272E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89515FB" w14:textId="4C7C9552" w:rsidR="00EC7D9D" w:rsidRPr="00D8746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D87469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 w:rsidRPr="00D87469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D87469">
        <w:rPr>
          <w:rFonts w:ascii="Arial" w:hAnsi="Arial" w:cs="Arial"/>
          <w:bCs/>
          <w:sz w:val="16"/>
          <w:szCs w:val="16"/>
          <w:lang w:val="es"/>
        </w:rPr>
        <w:t>tanto,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D87469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D87469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D87469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87469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525DD8C4" w14:textId="77D927B1" w:rsidR="00EC7D9D" w:rsidRPr="00D87469" w:rsidRDefault="002E4AEB" w:rsidP="00D7272E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8746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</w:t>
      </w:r>
      <w:r w:rsidR="00D87469">
        <w:rPr>
          <w:rFonts w:ascii="Arial" w:hAnsi="Arial" w:cs="Arial"/>
          <w:sz w:val="16"/>
          <w:szCs w:val="16"/>
        </w:rPr>
        <w:t xml:space="preserve"> </w:t>
      </w:r>
    </w:p>
    <w:p w14:paraId="63A79016" w14:textId="7D2F1120" w:rsidR="00B55816" w:rsidRPr="00D87469" w:rsidRDefault="00B55816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22"/>
        <w:gridCol w:w="2162"/>
        <w:gridCol w:w="2109"/>
      </w:tblGrid>
      <w:tr w:rsidR="004F2702" w:rsidRPr="00A93D99" w14:paraId="3745340A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76964179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4" w:name="_Hlk101965443"/>
          </w:p>
        </w:tc>
        <w:tc>
          <w:tcPr>
            <w:tcW w:w="4280" w:type="dxa"/>
            <w:shd w:val="clear" w:color="auto" w:fill="E2EFD9" w:themeFill="accent6" w:themeFillTint="33"/>
          </w:tcPr>
          <w:p w14:paraId="7D5AAB86" w14:textId="77777777" w:rsidR="004F2702" w:rsidRPr="00A93D99" w:rsidRDefault="004F2702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14:paraId="1A733B87" w14:textId="77777777" w:rsidR="004F2702" w:rsidRPr="00A93D99" w:rsidRDefault="004F2702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51BF69A8" w14:textId="77777777" w:rsidR="004F2702" w:rsidRPr="00A93D99" w:rsidRDefault="004F2702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4F2702" w:rsidRPr="00A93D99" w14:paraId="7546A72F" w14:textId="77777777" w:rsidTr="00721505">
        <w:trPr>
          <w:trHeight w:val="301"/>
        </w:trPr>
        <w:tc>
          <w:tcPr>
            <w:tcW w:w="2398" w:type="dxa"/>
            <w:shd w:val="clear" w:color="auto" w:fill="E2EFD9" w:themeFill="accent6" w:themeFillTint="33"/>
          </w:tcPr>
          <w:p w14:paraId="74EA2D96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280" w:type="dxa"/>
            <w:shd w:val="clear" w:color="auto" w:fill="auto"/>
          </w:tcPr>
          <w:p w14:paraId="56E3B80B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79187534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A554BB8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4F2702" w:rsidRPr="00A93D99" w14:paraId="04705C0A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3288B202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 o responsable del paciente</w:t>
            </w:r>
          </w:p>
        </w:tc>
        <w:tc>
          <w:tcPr>
            <w:tcW w:w="4280" w:type="dxa"/>
            <w:shd w:val="clear" w:color="auto" w:fill="auto"/>
          </w:tcPr>
          <w:p w14:paraId="4121BAFD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460F4198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52543B36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4F2702" w:rsidRPr="00A93D99" w14:paraId="152FC1D8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6587A1CE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asistencial</w:t>
            </w:r>
          </w:p>
        </w:tc>
        <w:tc>
          <w:tcPr>
            <w:tcW w:w="4280" w:type="dxa"/>
            <w:shd w:val="clear" w:color="auto" w:fill="auto"/>
          </w:tcPr>
          <w:p w14:paraId="1F574231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719309EB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0F07E73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4"/>
    </w:tbl>
    <w:p w14:paraId="2BCD4C2D" w14:textId="7DF02E57" w:rsidR="00A50A21" w:rsidRPr="00D874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11A74DCD" w14:textId="77777777" w:rsidR="00E1435C" w:rsidRPr="00D87469" w:rsidRDefault="00E1435C" w:rsidP="00E1435C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D87469">
        <w:rPr>
          <w:rFonts w:ascii="Arial" w:hAnsi="Arial" w:cs="Arial"/>
          <w:b/>
          <w:sz w:val="16"/>
          <w:szCs w:val="16"/>
        </w:rPr>
        <w:t>RECOMENDACIONES POST PROCEDIMIENTO</w:t>
      </w:r>
    </w:p>
    <w:p w14:paraId="022EB133" w14:textId="5450B317" w:rsidR="00A50A21" w:rsidRPr="00D874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36F350BA" w14:textId="2F6CB21C" w:rsidR="00A50A21" w:rsidRPr="00D874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77F99B09" w14:textId="60F367BC" w:rsidR="00A50A21" w:rsidRPr="00D87469" w:rsidRDefault="00A50A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>Deambulación temprana</w:t>
      </w:r>
    </w:p>
    <w:p w14:paraId="3CA7DA93" w14:textId="69552205" w:rsidR="00A50A21" w:rsidRPr="00BD4A3A" w:rsidRDefault="00A50A21" w:rsidP="00BD4A3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Higiene </w:t>
      </w:r>
      <w:r w:rsidR="00E1435C" w:rsidRPr="00D87469">
        <w:rPr>
          <w:rFonts w:ascii="Arial" w:hAnsi="Arial" w:cs="Arial"/>
          <w:sz w:val="16"/>
          <w:szCs w:val="16"/>
          <w:u w:val="single"/>
          <w:lang w:val="es"/>
        </w:rPr>
        <w:t>curación</w:t>
      </w: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 de la herida</w:t>
      </w:r>
    </w:p>
    <w:p w14:paraId="26AF1BFC" w14:textId="028EAB6B" w:rsidR="002F1E21" w:rsidRPr="00D87469" w:rsidRDefault="002F1E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Cumplir con el tratamiento </w:t>
      </w:r>
      <w:r w:rsidR="00E1435C" w:rsidRPr="00D87469">
        <w:rPr>
          <w:rFonts w:ascii="Arial" w:hAnsi="Arial" w:cs="Arial"/>
          <w:sz w:val="16"/>
          <w:szCs w:val="16"/>
          <w:u w:val="single"/>
          <w:lang w:val="es"/>
        </w:rPr>
        <w:t>médico</w:t>
      </w: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 indicado</w:t>
      </w:r>
    </w:p>
    <w:p w14:paraId="0EB5AC5F" w14:textId="1A58128C" w:rsidR="002F1E21" w:rsidRPr="00BD4A3A" w:rsidRDefault="002F1E21" w:rsidP="00BD4A3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Consultar en caso de fiebre – dolor persistente que no cede con el consumo del </w:t>
      </w:r>
      <w:r w:rsidR="00E1435C" w:rsidRPr="00D87469">
        <w:rPr>
          <w:rFonts w:ascii="Arial" w:hAnsi="Arial" w:cs="Arial"/>
          <w:sz w:val="16"/>
          <w:szCs w:val="16"/>
          <w:u w:val="single"/>
          <w:lang w:val="es"/>
        </w:rPr>
        <w:t>analgésico</w:t>
      </w: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 indicado</w:t>
      </w:r>
    </w:p>
    <w:p w14:paraId="5BC82CB5" w14:textId="77ED6941" w:rsidR="002F1E21" w:rsidRPr="00D87469" w:rsidRDefault="002F1E21" w:rsidP="00BD4A3A">
      <w:pPr>
        <w:pStyle w:val="Sinespaciado"/>
        <w:ind w:left="720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sectPr w:rsidR="002F1E21" w:rsidRPr="00D87469" w:rsidSect="00D87469">
      <w:headerReference w:type="default" r:id="rId7"/>
      <w:footerReference w:type="default" r:id="rId8"/>
      <w:pgSz w:w="12240" w:h="15840" w:code="1"/>
      <w:pgMar w:top="567" w:right="624" w:bottom="624" w:left="73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7993" w14:textId="77777777" w:rsidR="00E72BE3" w:rsidRDefault="00E72BE3" w:rsidP="00467A96">
      <w:pPr>
        <w:spacing w:after="0" w:line="240" w:lineRule="auto"/>
      </w:pPr>
      <w:r>
        <w:separator/>
      </w:r>
    </w:p>
  </w:endnote>
  <w:endnote w:type="continuationSeparator" w:id="0">
    <w:p w14:paraId="7106398C" w14:textId="77777777" w:rsidR="00E72BE3" w:rsidRDefault="00E72BE3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02DF6502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BD4A3A" w:rsidRPr="00BD4A3A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BD4A3A" w:rsidRPr="00BD4A3A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5F11" w14:textId="77777777" w:rsidR="00E72BE3" w:rsidRDefault="00E72BE3" w:rsidP="00467A96">
      <w:pPr>
        <w:spacing w:after="0" w:line="240" w:lineRule="auto"/>
      </w:pPr>
      <w:r>
        <w:separator/>
      </w:r>
    </w:p>
  </w:footnote>
  <w:footnote w:type="continuationSeparator" w:id="0">
    <w:p w14:paraId="27BA4E81" w14:textId="77777777" w:rsidR="00E72BE3" w:rsidRDefault="00E72BE3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D87469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D87469" w:rsidRDefault="00E60151" w:rsidP="00160EF3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D8746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59E737D" wp14:editId="2EA95A07">
                <wp:simplePos x="0" y="0"/>
                <wp:positionH relativeFrom="column">
                  <wp:posOffset>252730</wp:posOffset>
                </wp:positionH>
                <wp:positionV relativeFrom="paragraph">
                  <wp:posOffset>-910590</wp:posOffset>
                </wp:positionV>
                <wp:extent cx="861060" cy="688340"/>
                <wp:effectExtent l="0" t="0" r="0" b="0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D87469" w:rsidRDefault="00E60151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HOSPITAL REGIONAL DE MONIQUIRÁ</w:t>
          </w:r>
        </w:p>
      </w:tc>
    </w:tr>
    <w:tr w:rsidR="00902816" w:rsidRPr="00D87469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D87469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09CC15BE" w:rsidR="00902816" w:rsidRPr="00D87469" w:rsidRDefault="00E3270C" w:rsidP="00E60151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FORMATO DE </w:t>
          </w:r>
          <w:r w:rsidR="002B56C7"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CONSENTIMIENTO INFORMADO </w:t>
          </w:r>
          <w:r w:rsidR="00D7272E"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DE </w:t>
          </w:r>
          <w:r w:rsidR="00961BF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OFTALMOLOGIA</w:t>
          </w:r>
        </w:p>
      </w:tc>
      <w:tc>
        <w:tcPr>
          <w:tcW w:w="171" w:type="dxa"/>
          <w:vAlign w:val="center"/>
          <w:hideMark/>
        </w:tcPr>
        <w:p w14:paraId="2782A456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D87469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D87469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8377E6" w14:textId="4ACA7864" w:rsidR="00902816" w:rsidRPr="00D87469" w:rsidRDefault="002B56C7" w:rsidP="006E2DBE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PROCESO</w:t>
          </w:r>
          <w:r w:rsidR="00E60151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="008835A9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6E2DBE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UNIDADES FUNCIONALES - </w:t>
          </w:r>
          <w:r w:rsidR="008835A9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SUBPROCESO</w:t>
          </w:r>
          <w:r w:rsidR="00E60151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961BFD">
            <w:rPr>
              <w:rFonts w:ascii="Arial" w:hAnsi="Arial" w:cs="Arial"/>
              <w:b/>
              <w:color w:val="000000"/>
              <w:sz w:val="16"/>
              <w:szCs w:val="16"/>
            </w:rPr>
            <w:t>CIRUGIA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D87469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902816" w:rsidRPr="00D87469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6699125C" w:rsidR="00902816" w:rsidRPr="00D87469" w:rsidRDefault="0083635A" w:rsidP="00D46EED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533CED">
            <w:rPr>
              <w:rFonts w:ascii="Arial" w:hAnsi="Arial" w:cs="Arial"/>
              <w:sz w:val="16"/>
              <w:szCs w:val="16"/>
            </w:rPr>
            <w:t>UFA-F-9</w:t>
          </w:r>
          <w:r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2858B44" w:rsidR="00902816" w:rsidRPr="00D87469" w:rsidRDefault="00E60151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1FCA"/>
    <w:multiLevelType w:val="hybridMultilevel"/>
    <w:tmpl w:val="AE1CEB88"/>
    <w:lvl w:ilvl="0" w:tplc="EED4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E0E05"/>
    <w:multiLevelType w:val="hybridMultilevel"/>
    <w:tmpl w:val="29B6A652"/>
    <w:lvl w:ilvl="0" w:tplc="9FA2B3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22CD"/>
    <w:multiLevelType w:val="hybridMultilevel"/>
    <w:tmpl w:val="FE2C8E9E"/>
    <w:lvl w:ilvl="0" w:tplc="50902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D569A"/>
    <w:multiLevelType w:val="hybridMultilevel"/>
    <w:tmpl w:val="379014D8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D7013"/>
    <w:multiLevelType w:val="hybridMultilevel"/>
    <w:tmpl w:val="AA282EF2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795"/>
    <w:multiLevelType w:val="hybridMultilevel"/>
    <w:tmpl w:val="D19CD1A2"/>
    <w:lvl w:ilvl="0" w:tplc="A5A6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5036">
    <w:abstractNumId w:val="20"/>
  </w:num>
  <w:num w:numId="2" w16cid:durableId="1034648739">
    <w:abstractNumId w:val="8"/>
  </w:num>
  <w:num w:numId="3" w16cid:durableId="36124771">
    <w:abstractNumId w:val="21"/>
  </w:num>
  <w:num w:numId="4" w16cid:durableId="413401437">
    <w:abstractNumId w:val="22"/>
  </w:num>
  <w:num w:numId="5" w16cid:durableId="1839539921">
    <w:abstractNumId w:val="10"/>
  </w:num>
  <w:num w:numId="6" w16cid:durableId="1096362857">
    <w:abstractNumId w:val="13"/>
  </w:num>
  <w:num w:numId="7" w16cid:durableId="45952087">
    <w:abstractNumId w:val="15"/>
  </w:num>
  <w:num w:numId="8" w16cid:durableId="944077670">
    <w:abstractNumId w:val="0"/>
  </w:num>
  <w:num w:numId="9" w16cid:durableId="101540684">
    <w:abstractNumId w:val="1"/>
  </w:num>
  <w:num w:numId="10" w16cid:durableId="400175095">
    <w:abstractNumId w:val="2"/>
  </w:num>
  <w:num w:numId="11" w16cid:durableId="1032459622">
    <w:abstractNumId w:val="3"/>
  </w:num>
  <w:num w:numId="12" w16cid:durableId="998735117">
    <w:abstractNumId w:val="4"/>
  </w:num>
  <w:num w:numId="13" w16cid:durableId="1706247633">
    <w:abstractNumId w:val="12"/>
  </w:num>
  <w:num w:numId="14" w16cid:durableId="258409754">
    <w:abstractNumId w:val="6"/>
  </w:num>
  <w:num w:numId="15" w16cid:durableId="1773012726">
    <w:abstractNumId w:val="5"/>
  </w:num>
  <w:num w:numId="16" w16cid:durableId="2087022684">
    <w:abstractNumId w:val="14"/>
  </w:num>
  <w:num w:numId="17" w16cid:durableId="1447971212">
    <w:abstractNumId w:val="16"/>
  </w:num>
  <w:num w:numId="18" w16cid:durableId="1232277717">
    <w:abstractNumId w:val="11"/>
  </w:num>
  <w:num w:numId="19" w16cid:durableId="616254541">
    <w:abstractNumId w:val="17"/>
  </w:num>
  <w:num w:numId="20" w16cid:durableId="319769834">
    <w:abstractNumId w:val="7"/>
  </w:num>
  <w:num w:numId="21" w16cid:durableId="1372148483">
    <w:abstractNumId w:val="18"/>
  </w:num>
  <w:num w:numId="22" w16cid:durableId="1134104966">
    <w:abstractNumId w:val="19"/>
  </w:num>
  <w:num w:numId="23" w16cid:durableId="1309162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63F99"/>
    <w:rsid w:val="000B7016"/>
    <w:rsid w:val="000C405A"/>
    <w:rsid w:val="000C6EA3"/>
    <w:rsid w:val="000E0BE2"/>
    <w:rsid w:val="000E20E1"/>
    <w:rsid w:val="00122222"/>
    <w:rsid w:val="00130F3C"/>
    <w:rsid w:val="0015781A"/>
    <w:rsid w:val="00160EF3"/>
    <w:rsid w:val="00164BE9"/>
    <w:rsid w:val="001A0FF4"/>
    <w:rsid w:val="001B6A23"/>
    <w:rsid w:val="001C451A"/>
    <w:rsid w:val="001E0CA1"/>
    <w:rsid w:val="002709A0"/>
    <w:rsid w:val="002A1095"/>
    <w:rsid w:val="002A459A"/>
    <w:rsid w:val="002B15C4"/>
    <w:rsid w:val="002B56C7"/>
    <w:rsid w:val="002C2BFB"/>
    <w:rsid w:val="002C3591"/>
    <w:rsid w:val="002C5B81"/>
    <w:rsid w:val="002E4AEB"/>
    <w:rsid w:val="002F1E21"/>
    <w:rsid w:val="00310692"/>
    <w:rsid w:val="00316CD8"/>
    <w:rsid w:val="00333724"/>
    <w:rsid w:val="00335117"/>
    <w:rsid w:val="003960A9"/>
    <w:rsid w:val="003F3A9D"/>
    <w:rsid w:val="003F3C42"/>
    <w:rsid w:val="003F6871"/>
    <w:rsid w:val="003F6A22"/>
    <w:rsid w:val="003F6C4D"/>
    <w:rsid w:val="004003C8"/>
    <w:rsid w:val="00401185"/>
    <w:rsid w:val="00416F1F"/>
    <w:rsid w:val="00420482"/>
    <w:rsid w:val="004223BB"/>
    <w:rsid w:val="00467A96"/>
    <w:rsid w:val="00473823"/>
    <w:rsid w:val="004A223E"/>
    <w:rsid w:val="004A33B9"/>
    <w:rsid w:val="004B0ECE"/>
    <w:rsid w:val="004E492F"/>
    <w:rsid w:val="004F24E7"/>
    <w:rsid w:val="004F2702"/>
    <w:rsid w:val="0051210A"/>
    <w:rsid w:val="005375C7"/>
    <w:rsid w:val="005471E2"/>
    <w:rsid w:val="00554D61"/>
    <w:rsid w:val="005633FB"/>
    <w:rsid w:val="005805C7"/>
    <w:rsid w:val="005D18F8"/>
    <w:rsid w:val="005E0FDA"/>
    <w:rsid w:val="005E10A7"/>
    <w:rsid w:val="005E3F34"/>
    <w:rsid w:val="005E52D6"/>
    <w:rsid w:val="005E6AEF"/>
    <w:rsid w:val="00624131"/>
    <w:rsid w:val="006337D4"/>
    <w:rsid w:val="006B43E5"/>
    <w:rsid w:val="006B744E"/>
    <w:rsid w:val="006E2DBE"/>
    <w:rsid w:val="006E2F4C"/>
    <w:rsid w:val="007226F8"/>
    <w:rsid w:val="00725D9D"/>
    <w:rsid w:val="0079600A"/>
    <w:rsid w:val="007A12E1"/>
    <w:rsid w:val="007A69E7"/>
    <w:rsid w:val="007D543D"/>
    <w:rsid w:val="007F00BF"/>
    <w:rsid w:val="007F1A41"/>
    <w:rsid w:val="00821A75"/>
    <w:rsid w:val="0083635A"/>
    <w:rsid w:val="008554BA"/>
    <w:rsid w:val="008773AC"/>
    <w:rsid w:val="008835A9"/>
    <w:rsid w:val="00892ABE"/>
    <w:rsid w:val="008A589B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403D4"/>
    <w:rsid w:val="00951AFA"/>
    <w:rsid w:val="00961BFD"/>
    <w:rsid w:val="00965978"/>
    <w:rsid w:val="00971566"/>
    <w:rsid w:val="009732C0"/>
    <w:rsid w:val="0098016F"/>
    <w:rsid w:val="00991C69"/>
    <w:rsid w:val="00992CFD"/>
    <w:rsid w:val="009D4A5E"/>
    <w:rsid w:val="009D6366"/>
    <w:rsid w:val="009E569C"/>
    <w:rsid w:val="009E614D"/>
    <w:rsid w:val="00A00354"/>
    <w:rsid w:val="00A116B2"/>
    <w:rsid w:val="00A32000"/>
    <w:rsid w:val="00A3693D"/>
    <w:rsid w:val="00A50A21"/>
    <w:rsid w:val="00A54522"/>
    <w:rsid w:val="00A70708"/>
    <w:rsid w:val="00A70C8A"/>
    <w:rsid w:val="00A7504C"/>
    <w:rsid w:val="00A9779E"/>
    <w:rsid w:val="00AA36B0"/>
    <w:rsid w:val="00AA767A"/>
    <w:rsid w:val="00AB0D19"/>
    <w:rsid w:val="00AB39C9"/>
    <w:rsid w:val="00AD5F3E"/>
    <w:rsid w:val="00AE7CB5"/>
    <w:rsid w:val="00AF274C"/>
    <w:rsid w:val="00B236C7"/>
    <w:rsid w:val="00B55816"/>
    <w:rsid w:val="00B819DD"/>
    <w:rsid w:val="00B836CB"/>
    <w:rsid w:val="00B95069"/>
    <w:rsid w:val="00B960DC"/>
    <w:rsid w:val="00BA297E"/>
    <w:rsid w:val="00BD4A3A"/>
    <w:rsid w:val="00BD51A7"/>
    <w:rsid w:val="00BE7B87"/>
    <w:rsid w:val="00C02990"/>
    <w:rsid w:val="00C32A36"/>
    <w:rsid w:val="00C3547E"/>
    <w:rsid w:val="00C35DCC"/>
    <w:rsid w:val="00C5532E"/>
    <w:rsid w:val="00C76CD1"/>
    <w:rsid w:val="00CB1B3D"/>
    <w:rsid w:val="00CD32A0"/>
    <w:rsid w:val="00CD34C3"/>
    <w:rsid w:val="00CD3DE0"/>
    <w:rsid w:val="00D06122"/>
    <w:rsid w:val="00D15CB4"/>
    <w:rsid w:val="00D20244"/>
    <w:rsid w:val="00D27E16"/>
    <w:rsid w:val="00D46EED"/>
    <w:rsid w:val="00D616FA"/>
    <w:rsid w:val="00D71321"/>
    <w:rsid w:val="00D7272E"/>
    <w:rsid w:val="00D75625"/>
    <w:rsid w:val="00D81C51"/>
    <w:rsid w:val="00D87469"/>
    <w:rsid w:val="00DB24EE"/>
    <w:rsid w:val="00DD5343"/>
    <w:rsid w:val="00E0067F"/>
    <w:rsid w:val="00E07881"/>
    <w:rsid w:val="00E10C10"/>
    <w:rsid w:val="00E1435C"/>
    <w:rsid w:val="00E16710"/>
    <w:rsid w:val="00E214D0"/>
    <w:rsid w:val="00E24B7C"/>
    <w:rsid w:val="00E3146A"/>
    <w:rsid w:val="00E3270C"/>
    <w:rsid w:val="00E378A8"/>
    <w:rsid w:val="00E4289F"/>
    <w:rsid w:val="00E56CDD"/>
    <w:rsid w:val="00E60151"/>
    <w:rsid w:val="00E6682F"/>
    <w:rsid w:val="00E67100"/>
    <w:rsid w:val="00E70D9B"/>
    <w:rsid w:val="00E72BE3"/>
    <w:rsid w:val="00E73EC5"/>
    <w:rsid w:val="00E816E8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26F03"/>
    <w:rsid w:val="00F50679"/>
    <w:rsid w:val="00F570A3"/>
    <w:rsid w:val="00F61FF5"/>
    <w:rsid w:val="00F92076"/>
    <w:rsid w:val="00FB2918"/>
    <w:rsid w:val="00FB56EE"/>
    <w:rsid w:val="00FD7198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573212043911</cp:lastModifiedBy>
  <cp:revision>2</cp:revision>
  <dcterms:created xsi:type="dcterms:W3CDTF">2022-05-23T17:20:00Z</dcterms:created>
  <dcterms:modified xsi:type="dcterms:W3CDTF">2022-05-23T17:20:00Z</dcterms:modified>
</cp:coreProperties>
</file>