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5E086AAA" w:rsidR="00467A96" w:rsidRPr="00AD789F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D789F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AD789F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AD789F">
        <w:rPr>
          <w:rFonts w:ascii="Arial" w:hAnsi="Arial" w:cs="Arial"/>
          <w:b/>
          <w:sz w:val="16"/>
          <w:szCs w:val="16"/>
          <w:lang w:val="es"/>
        </w:rPr>
        <w:t xml:space="preserve">diligenciamiento: </w:t>
      </w:r>
      <w:r w:rsidR="007F00BF" w:rsidRPr="00AD789F">
        <w:rPr>
          <w:rFonts w:ascii="Arial" w:hAnsi="Arial" w:cs="Arial"/>
          <w:b/>
          <w:sz w:val="16"/>
          <w:szCs w:val="16"/>
          <w:lang w:val="es"/>
        </w:rPr>
        <w:t xml:space="preserve">            </w:t>
      </w:r>
      <w:r w:rsidR="00C728BF" w:rsidRPr="00AD789F">
        <w:rPr>
          <w:rFonts w:ascii="Arial" w:hAnsi="Arial" w:cs="Arial"/>
          <w:b/>
          <w:sz w:val="16"/>
          <w:szCs w:val="16"/>
          <w:lang w:val="es"/>
        </w:rPr>
        <w:t xml:space="preserve">      </w:t>
      </w:r>
      <w:r w:rsidR="007F00BF" w:rsidRPr="00AD789F">
        <w:rPr>
          <w:rFonts w:ascii="Arial" w:hAnsi="Arial" w:cs="Arial"/>
          <w:b/>
          <w:sz w:val="16"/>
          <w:szCs w:val="16"/>
          <w:lang w:val="es"/>
        </w:rPr>
        <w:t>No. De Historia Clínica</w:t>
      </w:r>
      <w:r w:rsidR="00C728BF" w:rsidRPr="00AD789F">
        <w:rPr>
          <w:rFonts w:ascii="Arial" w:hAnsi="Arial" w:cs="Arial"/>
          <w:b/>
          <w:sz w:val="16"/>
          <w:szCs w:val="16"/>
          <w:lang w:val="es"/>
        </w:rPr>
        <w:t xml:space="preserve">:                                       </w:t>
      </w:r>
      <w:r w:rsidR="007F00BF" w:rsidRPr="00AD789F">
        <w:rPr>
          <w:rFonts w:ascii="Arial" w:hAnsi="Arial" w:cs="Arial"/>
          <w:b/>
          <w:sz w:val="16"/>
          <w:szCs w:val="16"/>
          <w:lang w:val="es"/>
        </w:rPr>
        <w:t xml:space="preserve"> </w:t>
      </w:r>
      <w:r w:rsidR="00E60151" w:rsidRPr="00AD789F">
        <w:rPr>
          <w:rFonts w:ascii="Arial" w:hAnsi="Arial" w:cs="Arial"/>
          <w:b/>
          <w:sz w:val="16"/>
          <w:szCs w:val="16"/>
          <w:lang w:val="es"/>
        </w:rPr>
        <w:t xml:space="preserve"> Servicio</w:t>
      </w:r>
      <w:r w:rsidR="004B7228" w:rsidRPr="00AD789F">
        <w:rPr>
          <w:rFonts w:ascii="Arial" w:hAnsi="Arial" w:cs="Arial"/>
          <w:b/>
          <w:sz w:val="16"/>
          <w:szCs w:val="16"/>
          <w:lang w:val="es"/>
        </w:rPr>
        <w:t xml:space="preserve"> GASTROENTEROLOGIA CLINICO QUIRURGICA</w:t>
      </w:r>
    </w:p>
    <w:p w14:paraId="59FA4B18" w14:textId="11D11B23" w:rsidR="00964E42" w:rsidRPr="00AD789F" w:rsidRDefault="00964E4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D789F">
        <w:rPr>
          <w:rFonts w:ascii="Arial" w:hAnsi="Arial" w:cs="Arial"/>
          <w:b/>
          <w:sz w:val="16"/>
          <w:szCs w:val="16"/>
          <w:lang w:val="es"/>
        </w:rPr>
        <w:t xml:space="preserve">NOMBRE: </w:t>
      </w:r>
    </w:p>
    <w:p w14:paraId="189307FC" w14:textId="77777777" w:rsidR="00310692" w:rsidRPr="00AD789F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46BBA6FD" w:rsidR="00467A96" w:rsidRPr="00AD789F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AD789F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AD789F">
        <w:rPr>
          <w:rFonts w:ascii="Arial" w:hAnsi="Arial" w:cs="Arial"/>
          <w:sz w:val="16"/>
          <w:szCs w:val="16"/>
          <w:lang w:val="es"/>
        </w:rPr>
        <w:t xml:space="preserve">. Es </w:t>
      </w:r>
      <w:r w:rsidRPr="00AD789F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AD789F">
        <w:rPr>
          <w:rFonts w:ascii="Arial" w:hAnsi="Arial" w:cs="Arial"/>
          <w:sz w:val="16"/>
          <w:szCs w:val="16"/>
          <w:lang w:val="es"/>
        </w:rPr>
        <w:t>e al paciente</w:t>
      </w:r>
      <w:r w:rsidRPr="00AD789F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AD789F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AD789F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AD789F">
        <w:rPr>
          <w:rFonts w:ascii="Arial" w:hAnsi="Arial" w:cs="Arial"/>
          <w:sz w:val="16"/>
          <w:szCs w:val="16"/>
          <w:lang w:val="es"/>
        </w:rPr>
        <w:t>rá sometido</w:t>
      </w:r>
      <w:r w:rsidRPr="00AD789F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AD789F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AD789F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AD789F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AD789F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AD789F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AD789F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AD789F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AD789F">
        <w:rPr>
          <w:rFonts w:ascii="Arial" w:hAnsi="Arial" w:cs="Arial"/>
          <w:sz w:val="16"/>
          <w:szCs w:val="16"/>
          <w:lang w:val="es"/>
        </w:rPr>
        <w:t>,</w:t>
      </w:r>
      <w:r w:rsidR="00E60151" w:rsidRPr="00AD789F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 w:rsidRPr="00AD789F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20AC82C2" w14:textId="77777777" w:rsidR="00A70C8A" w:rsidRPr="00AD789F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5210A72" w14:textId="1FB63890" w:rsidR="00A70C8A" w:rsidRPr="00AD789F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D789F">
        <w:rPr>
          <w:rFonts w:ascii="Arial" w:hAnsi="Arial" w:cs="Arial"/>
          <w:b/>
          <w:sz w:val="16"/>
          <w:szCs w:val="16"/>
          <w:lang w:val="es"/>
        </w:rPr>
        <w:t xml:space="preserve">ALCANCE DE ESTE CONSENTIMIENTO O PROCEDIMIENTOS QUE APLICA </w:t>
      </w:r>
    </w:p>
    <w:p w14:paraId="2CA4B0CC" w14:textId="20A38E4A" w:rsidR="00A70C8A" w:rsidRPr="00AD789F" w:rsidRDefault="009D6935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>P</w:t>
      </w:r>
      <w:r w:rsidR="00D71321" w:rsidRPr="00AD789F">
        <w:rPr>
          <w:rFonts w:ascii="Arial" w:hAnsi="Arial" w:cs="Arial"/>
          <w:bCs/>
          <w:sz w:val="16"/>
          <w:szCs w:val="16"/>
          <w:lang w:val="es"/>
        </w:rPr>
        <w:t xml:space="preserve">acientes que </w:t>
      </w:r>
      <w:r w:rsidRPr="00AD789F">
        <w:rPr>
          <w:rFonts w:ascii="Arial" w:hAnsi="Arial" w:cs="Arial"/>
          <w:bCs/>
          <w:sz w:val="16"/>
          <w:szCs w:val="16"/>
          <w:lang w:val="es"/>
        </w:rPr>
        <w:t>requieren la realización de un</w:t>
      </w:r>
      <w:r w:rsidR="000C1A51" w:rsidRPr="00AD789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AD789F">
        <w:rPr>
          <w:rFonts w:ascii="Arial" w:hAnsi="Arial" w:cs="Arial"/>
          <w:bCs/>
          <w:sz w:val="16"/>
          <w:szCs w:val="16"/>
          <w:lang w:val="es"/>
        </w:rPr>
        <w:t>procedimiento diagn</w:t>
      </w:r>
      <w:r w:rsidR="000C1A51" w:rsidRPr="00AD789F">
        <w:rPr>
          <w:rFonts w:ascii="Arial" w:hAnsi="Arial" w:cs="Arial"/>
          <w:bCs/>
          <w:sz w:val="16"/>
          <w:szCs w:val="16"/>
          <w:lang w:val="es"/>
        </w:rPr>
        <w:t>ó</w:t>
      </w:r>
      <w:r w:rsidRPr="00AD789F">
        <w:rPr>
          <w:rFonts w:ascii="Arial" w:hAnsi="Arial" w:cs="Arial"/>
          <w:bCs/>
          <w:sz w:val="16"/>
          <w:szCs w:val="16"/>
          <w:lang w:val="es"/>
        </w:rPr>
        <w:t>stico y/o terapéutico</w:t>
      </w:r>
      <w:r w:rsidR="00C728BF" w:rsidRPr="00AD789F">
        <w:rPr>
          <w:rFonts w:ascii="Arial" w:hAnsi="Arial" w:cs="Arial"/>
          <w:bCs/>
          <w:sz w:val="16"/>
          <w:szCs w:val="16"/>
          <w:lang w:val="es"/>
        </w:rPr>
        <w:t xml:space="preserve"> del tracto digestivo bajo</w:t>
      </w:r>
      <w:r w:rsidR="00961862" w:rsidRPr="00AD789F">
        <w:rPr>
          <w:rFonts w:ascii="Arial" w:hAnsi="Arial" w:cs="Arial"/>
          <w:bCs/>
          <w:sz w:val="16"/>
          <w:szCs w:val="16"/>
          <w:lang w:val="es"/>
        </w:rPr>
        <w:t>,</w:t>
      </w:r>
      <w:r w:rsidR="00F33D3E" w:rsidRPr="00AD789F">
        <w:rPr>
          <w:rFonts w:ascii="Arial" w:hAnsi="Arial" w:cs="Arial"/>
          <w:bCs/>
          <w:sz w:val="16"/>
          <w:szCs w:val="16"/>
          <w:lang w:val="es"/>
        </w:rPr>
        <w:t xml:space="preserve"> incluye: Colonoscopia total – Colonoscopia para </w:t>
      </w:r>
      <w:proofErr w:type="spellStart"/>
      <w:r w:rsidR="00F33D3E" w:rsidRPr="00AD789F">
        <w:rPr>
          <w:rFonts w:ascii="Arial" w:hAnsi="Arial" w:cs="Arial"/>
          <w:bCs/>
          <w:sz w:val="16"/>
          <w:szCs w:val="16"/>
          <w:lang w:val="es"/>
        </w:rPr>
        <w:t>devolvulación</w:t>
      </w:r>
      <w:proofErr w:type="spellEnd"/>
      <w:r w:rsidR="00F33D3E" w:rsidRPr="00AD789F">
        <w:rPr>
          <w:rFonts w:ascii="Arial" w:hAnsi="Arial" w:cs="Arial"/>
          <w:bCs/>
          <w:sz w:val="16"/>
          <w:szCs w:val="16"/>
          <w:lang w:val="es"/>
        </w:rPr>
        <w:t xml:space="preserve"> – Colonoscopia de descompresión – </w:t>
      </w:r>
      <w:r w:rsidR="00AA50F4" w:rsidRPr="00AD789F">
        <w:rPr>
          <w:rFonts w:ascii="Arial" w:hAnsi="Arial" w:cs="Arial"/>
          <w:bCs/>
          <w:sz w:val="16"/>
          <w:szCs w:val="16"/>
          <w:lang w:val="es"/>
        </w:rPr>
        <w:t>Colonoscopia</w:t>
      </w:r>
      <w:r w:rsidR="00F33D3E" w:rsidRPr="00AD789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AD789F" w:rsidRPr="00AD789F">
        <w:rPr>
          <w:rFonts w:ascii="Arial" w:hAnsi="Arial" w:cs="Arial"/>
          <w:bCs/>
          <w:sz w:val="16"/>
          <w:szCs w:val="16"/>
          <w:lang w:val="es"/>
        </w:rPr>
        <w:t>más</w:t>
      </w:r>
      <w:r w:rsidR="00F33D3E" w:rsidRPr="00AD789F">
        <w:rPr>
          <w:rFonts w:ascii="Arial" w:hAnsi="Arial" w:cs="Arial"/>
          <w:bCs/>
          <w:sz w:val="16"/>
          <w:szCs w:val="16"/>
          <w:lang w:val="es"/>
        </w:rPr>
        <w:t xml:space="preserve"> control de hemorragia – Colonoscopia </w:t>
      </w:r>
      <w:r w:rsidR="00AD789F" w:rsidRPr="00AD789F">
        <w:rPr>
          <w:rFonts w:ascii="Arial" w:hAnsi="Arial" w:cs="Arial"/>
          <w:bCs/>
          <w:sz w:val="16"/>
          <w:szCs w:val="16"/>
          <w:lang w:val="es"/>
        </w:rPr>
        <w:t>más</w:t>
      </w:r>
      <w:r w:rsidR="00F33D3E" w:rsidRPr="00AD789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AA50F4" w:rsidRPr="00AD789F">
        <w:rPr>
          <w:rFonts w:ascii="Arial" w:hAnsi="Arial" w:cs="Arial"/>
          <w:bCs/>
          <w:sz w:val="16"/>
          <w:szCs w:val="16"/>
          <w:lang w:val="es"/>
        </w:rPr>
        <w:t>extracción</w:t>
      </w:r>
      <w:r w:rsidR="00F33D3E" w:rsidRPr="00AD789F">
        <w:rPr>
          <w:rFonts w:ascii="Arial" w:hAnsi="Arial" w:cs="Arial"/>
          <w:bCs/>
          <w:sz w:val="16"/>
          <w:szCs w:val="16"/>
          <w:lang w:val="es"/>
        </w:rPr>
        <w:t xml:space="preserve"> de cuerpo extraño </w:t>
      </w:r>
      <w:r w:rsidR="00AA50F4" w:rsidRPr="00AD789F">
        <w:rPr>
          <w:rFonts w:ascii="Arial" w:hAnsi="Arial" w:cs="Arial"/>
          <w:bCs/>
          <w:sz w:val="16"/>
          <w:szCs w:val="16"/>
          <w:lang w:val="es"/>
        </w:rPr>
        <w:t>–</w:t>
      </w:r>
      <w:r w:rsidR="00F33D3E" w:rsidRPr="00AD789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AA50F4" w:rsidRPr="00AD789F">
        <w:rPr>
          <w:rFonts w:ascii="Arial" w:hAnsi="Arial" w:cs="Arial"/>
          <w:bCs/>
          <w:sz w:val="16"/>
          <w:szCs w:val="16"/>
          <w:lang w:val="es"/>
        </w:rPr>
        <w:t xml:space="preserve">Colonoscopia </w:t>
      </w:r>
      <w:proofErr w:type="spellStart"/>
      <w:r w:rsidR="00AA50F4" w:rsidRPr="00AD789F">
        <w:rPr>
          <w:rFonts w:ascii="Arial" w:hAnsi="Arial" w:cs="Arial"/>
          <w:bCs/>
          <w:sz w:val="16"/>
          <w:szCs w:val="16"/>
          <w:lang w:val="es"/>
        </w:rPr>
        <w:t>mas</w:t>
      </w:r>
      <w:proofErr w:type="spellEnd"/>
      <w:r w:rsidR="00AA50F4" w:rsidRPr="00AD789F">
        <w:rPr>
          <w:rFonts w:ascii="Arial" w:hAnsi="Arial" w:cs="Arial"/>
          <w:bCs/>
          <w:sz w:val="16"/>
          <w:szCs w:val="16"/>
          <w:lang w:val="es"/>
        </w:rPr>
        <w:t xml:space="preserve"> polipectomía (resección de lesiones en colon) – Colonoscopia </w:t>
      </w:r>
      <w:r w:rsidR="00DA01EC" w:rsidRPr="00AD789F">
        <w:rPr>
          <w:rFonts w:ascii="Arial" w:hAnsi="Arial" w:cs="Arial"/>
          <w:bCs/>
          <w:sz w:val="16"/>
          <w:szCs w:val="16"/>
          <w:lang w:val="es"/>
        </w:rPr>
        <w:t>más</w:t>
      </w:r>
      <w:r w:rsidR="00AA50F4" w:rsidRPr="00AD789F">
        <w:rPr>
          <w:rFonts w:ascii="Arial" w:hAnsi="Arial" w:cs="Arial"/>
          <w:bCs/>
          <w:sz w:val="16"/>
          <w:szCs w:val="16"/>
          <w:lang w:val="es"/>
        </w:rPr>
        <w:t xml:space="preserve"> marcación de lesiones en pared de colon – Colonoscopia </w:t>
      </w:r>
      <w:proofErr w:type="spellStart"/>
      <w:r w:rsidR="00AA50F4" w:rsidRPr="00AD789F">
        <w:rPr>
          <w:rFonts w:ascii="Arial" w:hAnsi="Arial" w:cs="Arial"/>
          <w:bCs/>
          <w:sz w:val="16"/>
          <w:szCs w:val="16"/>
          <w:lang w:val="es"/>
        </w:rPr>
        <w:t>mas</w:t>
      </w:r>
      <w:proofErr w:type="spellEnd"/>
      <w:r w:rsidR="00AA50F4" w:rsidRPr="00AD789F">
        <w:rPr>
          <w:rFonts w:ascii="Arial" w:hAnsi="Arial" w:cs="Arial"/>
          <w:bCs/>
          <w:sz w:val="16"/>
          <w:szCs w:val="16"/>
          <w:lang w:val="es"/>
        </w:rPr>
        <w:t xml:space="preserve"> colocación de dispositivo en colon -  Rectosigmoidoscopia – Ligadura Endoscópica de Hemorroides.</w:t>
      </w:r>
    </w:p>
    <w:p w14:paraId="2769F720" w14:textId="6DAFACA4" w:rsidR="00EC7D9D" w:rsidRPr="00AD789F" w:rsidRDefault="00E60151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AD789F">
        <w:rPr>
          <w:rFonts w:ascii="Arial" w:hAnsi="Arial" w:cs="Arial"/>
          <w:b/>
          <w:bCs/>
          <w:sz w:val="16"/>
          <w:szCs w:val="16"/>
          <w:lang w:val="es"/>
        </w:rPr>
        <w:t>DEFINICIÓN DEL PROCEDIMIENTO QUE SE VA A REALIZAR</w:t>
      </w:r>
    </w:p>
    <w:p w14:paraId="3993E598" w14:textId="497E44AE" w:rsidR="003F6A22" w:rsidRPr="00AD789F" w:rsidRDefault="000C1A51" w:rsidP="00D713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D789F">
        <w:rPr>
          <w:rFonts w:ascii="Arial" w:hAnsi="Arial" w:cs="Arial"/>
          <w:color w:val="000000"/>
          <w:sz w:val="16"/>
          <w:szCs w:val="16"/>
        </w:rPr>
        <w:t xml:space="preserve">Introducción </w:t>
      </w:r>
      <w:r w:rsidR="004B7228" w:rsidRPr="00AD789F">
        <w:rPr>
          <w:rFonts w:ascii="Arial" w:hAnsi="Arial" w:cs="Arial"/>
          <w:color w:val="000000"/>
          <w:sz w:val="16"/>
          <w:szCs w:val="16"/>
        </w:rPr>
        <w:t>a través del ano</w:t>
      </w:r>
      <w:r w:rsidRPr="00AD789F">
        <w:rPr>
          <w:rFonts w:ascii="Arial" w:hAnsi="Arial" w:cs="Arial"/>
          <w:color w:val="000000"/>
          <w:sz w:val="16"/>
          <w:szCs w:val="16"/>
        </w:rPr>
        <w:t xml:space="preserve"> de un equipo flexible, con una cámara y lentes en su punta que nos permite ver en un monitor (pantalla) </w:t>
      </w:r>
      <w:r w:rsidR="00C50E28" w:rsidRPr="00AD789F">
        <w:rPr>
          <w:rFonts w:ascii="Arial" w:hAnsi="Arial" w:cs="Arial"/>
          <w:color w:val="000000"/>
          <w:sz w:val="16"/>
          <w:szCs w:val="16"/>
        </w:rPr>
        <w:t>las diferentes partes del tracto digestiv</w:t>
      </w:r>
      <w:r w:rsidR="00866402" w:rsidRPr="00AD789F">
        <w:rPr>
          <w:rFonts w:ascii="Arial" w:hAnsi="Arial" w:cs="Arial"/>
          <w:color w:val="000000"/>
          <w:sz w:val="16"/>
          <w:szCs w:val="16"/>
        </w:rPr>
        <w:t>o</w:t>
      </w:r>
      <w:r w:rsidR="004B7228" w:rsidRPr="00AD789F">
        <w:rPr>
          <w:rFonts w:ascii="Arial" w:hAnsi="Arial" w:cs="Arial"/>
          <w:color w:val="000000"/>
          <w:sz w:val="16"/>
          <w:szCs w:val="16"/>
        </w:rPr>
        <w:t xml:space="preserve"> inferior </w:t>
      </w:r>
      <w:r w:rsidR="000A06FA" w:rsidRPr="00AD789F">
        <w:rPr>
          <w:rFonts w:ascii="Arial" w:hAnsi="Arial" w:cs="Arial"/>
          <w:color w:val="000000"/>
          <w:sz w:val="16"/>
          <w:szCs w:val="16"/>
        </w:rPr>
        <w:t xml:space="preserve">(íleon terminal, </w:t>
      </w:r>
      <w:r w:rsidR="00C33F11" w:rsidRPr="00AD789F">
        <w:rPr>
          <w:rFonts w:ascii="Arial" w:hAnsi="Arial" w:cs="Arial"/>
          <w:color w:val="000000"/>
          <w:sz w:val="16"/>
          <w:szCs w:val="16"/>
        </w:rPr>
        <w:t>ciego, colon</w:t>
      </w:r>
      <w:r w:rsidR="000A06FA" w:rsidRPr="00AD789F">
        <w:rPr>
          <w:rFonts w:ascii="Arial" w:hAnsi="Arial" w:cs="Arial"/>
          <w:color w:val="000000"/>
          <w:sz w:val="16"/>
          <w:szCs w:val="16"/>
        </w:rPr>
        <w:t xml:space="preserve"> ascendente, colon </w:t>
      </w:r>
      <w:r w:rsidR="00C33F11" w:rsidRPr="00AD789F">
        <w:rPr>
          <w:rFonts w:ascii="Arial" w:hAnsi="Arial" w:cs="Arial"/>
          <w:color w:val="000000"/>
          <w:sz w:val="16"/>
          <w:szCs w:val="16"/>
        </w:rPr>
        <w:t>transverso, colon</w:t>
      </w:r>
      <w:r w:rsidR="000A06FA" w:rsidRPr="00AD789F">
        <w:rPr>
          <w:rFonts w:ascii="Arial" w:hAnsi="Arial" w:cs="Arial"/>
          <w:color w:val="000000"/>
          <w:sz w:val="16"/>
          <w:szCs w:val="16"/>
        </w:rPr>
        <w:t xml:space="preserve"> descendente, colon sigmoides, recto y ano)</w:t>
      </w:r>
      <w:r w:rsidR="00977F21" w:rsidRPr="00AD789F">
        <w:rPr>
          <w:rFonts w:ascii="Arial" w:hAnsi="Arial" w:cs="Arial"/>
          <w:color w:val="000000"/>
          <w:sz w:val="16"/>
          <w:szCs w:val="16"/>
        </w:rPr>
        <w:t>)</w:t>
      </w:r>
      <w:r w:rsidR="00866402" w:rsidRPr="00AD789F">
        <w:rPr>
          <w:rFonts w:ascii="Arial" w:hAnsi="Arial" w:cs="Arial"/>
          <w:color w:val="000000"/>
          <w:sz w:val="16"/>
          <w:szCs w:val="16"/>
        </w:rPr>
        <w:t xml:space="preserve"> y realizar </w:t>
      </w:r>
      <w:r w:rsidR="00723499" w:rsidRPr="00AD789F">
        <w:rPr>
          <w:rFonts w:ascii="Arial" w:hAnsi="Arial" w:cs="Arial"/>
          <w:color w:val="000000"/>
          <w:sz w:val="16"/>
          <w:szCs w:val="16"/>
        </w:rPr>
        <w:t>toma de biopsias</w:t>
      </w:r>
      <w:r w:rsidR="000A06FA" w:rsidRPr="00AD789F">
        <w:rPr>
          <w:rFonts w:ascii="Arial" w:hAnsi="Arial" w:cs="Arial"/>
          <w:color w:val="000000"/>
          <w:sz w:val="16"/>
          <w:szCs w:val="16"/>
        </w:rPr>
        <w:t xml:space="preserve"> y demás procedimientos necesarios</w:t>
      </w:r>
      <w:r w:rsidR="00723499" w:rsidRPr="00AD789F">
        <w:rPr>
          <w:rFonts w:ascii="Arial" w:hAnsi="Arial" w:cs="Arial"/>
          <w:color w:val="000000"/>
          <w:sz w:val="16"/>
          <w:szCs w:val="16"/>
        </w:rPr>
        <w:t>.</w:t>
      </w:r>
    </w:p>
    <w:p w14:paraId="089B7A82" w14:textId="77777777" w:rsidR="00991C69" w:rsidRPr="00AD789F" w:rsidRDefault="00991C69" w:rsidP="00991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D789F">
        <w:rPr>
          <w:rFonts w:ascii="Arial" w:hAnsi="Arial" w:cs="Arial"/>
          <w:color w:val="000000"/>
          <w:sz w:val="16"/>
          <w:szCs w:val="16"/>
        </w:rPr>
        <w:t>Se me ha explicado y entiendo que no es posible garantizar resultado alguno pues la práctica de la medicina y cirugía no son una ciencia exacta, debiendo mi médico colocar todo su conocimiento y su pericia para buscar obtener el mejor resultado.</w:t>
      </w:r>
    </w:p>
    <w:p w14:paraId="40374FB9" w14:textId="15EAF2DD" w:rsidR="00723499" w:rsidRPr="00AD789F" w:rsidRDefault="00E60151" w:rsidP="00AD789F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AD789F">
        <w:rPr>
          <w:rFonts w:ascii="Arial" w:hAnsi="Arial" w:cs="Arial"/>
          <w:b/>
          <w:sz w:val="16"/>
          <w:szCs w:val="16"/>
          <w:lang w:val="es"/>
        </w:rPr>
        <w:t>RIESGOS A LOS CUALES ESTA EXPUESTO CON LA REALIZACIÓN DEL PROCEDIMIENTO</w:t>
      </w:r>
      <w:r w:rsidR="00AD789F">
        <w:rPr>
          <w:rFonts w:ascii="Arial" w:hAnsi="Arial" w:cs="Arial"/>
          <w:b/>
          <w:sz w:val="16"/>
          <w:szCs w:val="16"/>
          <w:lang w:val="es"/>
        </w:rPr>
        <w:t xml:space="preserve">: </w:t>
      </w:r>
      <w:r w:rsidR="00C5532E" w:rsidRPr="00AD789F">
        <w:rPr>
          <w:rFonts w:ascii="Arial" w:hAnsi="Arial" w:cs="Arial"/>
          <w:sz w:val="16"/>
          <w:szCs w:val="16"/>
          <w:lang w:val="es"/>
        </w:rPr>
        <w:t>Hemorragia (sangrado)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3E421E" w:rsidRPr="00AD789F">
        <w:rPr>
          <w:rFonts w:ascii="Arial" w:hAnsi="Arial" w:cs="Arial"/>
          <w:sz w:val="16"/>
          <w:szCs w:val="16"/>
          <w:lang w:val="es"/>
        </w:rPr>
        <w:t>Hematoma submucoso</w:t>
      </w:r>
      <w:r w:rsidR="00AD789F">
        <w:rPr>
          <w:rFonts w:ascii="Arial" w:hAnsi="Arial" w:cs="Arial"/>
          <w:b/>
          <w:bCs/>
          <w:sz w:val="16"/>
          <w:szCs w:val="16"/>
          <w:lang w:val="es"/>
        </w:rPr>
        <w:t xml:space="preserve">, </w:t>
      </w:r>
      <w:r w:rsidR="00C5532E" w:rsidRPr="00AD789F">
        <w:rPr>
          <w:rFonts w:ascii="Arial" w:hAnsi="Arial" w:cs="Arial"/>
          <w:sz w:val="16"/>
          <w:szCs w:val="16"/>
          <w:lang w:val="es"/>
        </w:rPr>
        <w:t xml:space="preserve">Perforación o lesión </w:t>
      </w:r>
      <w:r w:rsidR="000A06FA" w:rsidRPr="00AD789F">
        <w:rPr>
          <w:rFonts w:ascii="Arial" w:hAnsi="Arial" w:cs="Arial"/>
          <w:sz w:val="16"/>
          <w:szCs w:val="16"/>
          <w:lang w:val="es"/>
        </w:rPr>
        <w:t>en mucosa de colon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C728BF" w:rsidRPr="00AD789F">
        <w:rPr>
          <w:rFonts w:ascii="Arial" w:hAnsi="Arial" w:cs="Arial"/>
          <w:sz w:val="16"/>
          <w:szCs w:val="16"/>
          <w:lang w:val="es"/>
        </w:rPr>
        <w:t>Laceración de la mucosa durante el retiro del equipo o retiro de cuerpos extraños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C728BF" w:rsidRPr="00AD789F">
        <w:rPr>
          <w:rFonts w:ascii="Arial" w:hAnsi="Arial" w:cs="Arial"/>
          <w:sz w:val="16"/>
          <w:szCs w:val="16"/>
          <w:lang w:val="es"/>
        </w:rPr>
        <w:t>Trombosis</w:t>
      </w:r>
      <w:r w:rsidR="00F33D3E" w:rsidRPr="00AD789F">
        <w:rPr>
          <w:rFonts w:ascii="Arial" w:hAnsi="Arial" w:cs="Arial"/>
          <w:sz w:val="16"/>
          <w:szCs w:val="16"/>
          <w:lang w:val="es"/>
        </w:rPr>
        <w:t xml:space="preserve"> y/o absceso perianal por ligadura de hemorroides internas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AC58B9" w:rsidRPr="00AD789F">
        <w:rPr>
          <w:rFonts w:ascii="Arial" w:hAnsi="Arial" w:cs="Arial"/>
          <w:sz w:val="16"/>
          <w:szCs w:val="16"/>
          <w:lang w:val="es"/>
        </w:rPr>
        <w:t>Estenosis canal anal por ligadura de hemorroides internas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F33D3E" w:rsidRPr="00AD789F">
        <w:rPr>
          <w:rFonts w:ascii="Arial" w:hAnsi="Arial" w:cs="Arial"/>
          <w:sz w:val="16"/>
          <w:szCs w:val="16"/>
          <w:lang w:val="es"/>
        </w:rPr>
        <w:t xml:space="preserve"> Infiltración o disección por aire de la pared del colon (Neumatosis intestinal)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961862" w:rsidRPr="00AD789F">
        <w:rPr>
          <w:rFonts w:ascii="Arial" w:hAnsi="Arial" w:cs="Arial"/>
          <w:sz w:val="16"/>
          <w:szCs w:val="16"/>
          <w:lang w:val="es"/>
        </w:rPr>
        <w:t>Flebitis en sitio de venopunción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723499" w:rsidRPr="00AD789F">
        <w:rPr>
          <w:rFonts w:ascii="Arial" w:hAnsi="Arial" w:cs="Arial"/>
          <w:sz w:val="16"/>
          <w:szCs w:val="16"/>
          <w:lang w:val="es"/>
        </w:rPr>
        <w:t>Broncoaspiración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723499" w:rsidRPr="00AD789F">
        <w:rPr>
          <w:rFonts w:ascii="Arial" w:hAnsi="Arial" w:cs="Arial"/>
          <w:sz w:val="16"/>
          <w:szCs w:val="16"/>
          <w:lang w:val="es"/>
        </w:rPr>
        <w:t>Depresión respiratoria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723499" w:rsidRPr="00AD789F">
        <w:rPr>
          <w:rFonts w:ascii="Arial" w:hAnsi="Arial" w:cs="Arial"/>
          <w:sz w:val="16"/>
          <w:szCs w:val="16"/>
          <w:lang w:val="es"/>
        </w:rPr>
        <w:t>Depresión miocárdica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723499" w:rsidRPr="00AD789F">
        <w:rPr>
          <w:rFonts w:ascii="Arial" w:hAnsi="Arial" w:cs="Arial"/>
          <w:sz w:val="16"/>
          <w:szCs w:val="16"/>
          <w:lang w:val="es"/>
        </w:rPr>
        <w:t>Evento coronario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C13695" w:rsidRPr="00AD789F">
        <w:rPr>
          <w:rFonts w:ascii="Arial" w:hAnsi="Arial" w:cs="Arial"/>
          <w:sz w:val="16"/>
          <w:szCs w:val="16"/>
          <w:lang w:val="es"/>
        </w:rPr>
        <w:t>Reacción alérgica a medicamentos</w:t>
      </w:r>
      <w:r w:rsidR="00AD789F" w:rsidRPr="00AD789F">
        <w:rPr>
          <w:rFonts w:ascii="Arial" w:hAnsi="Arial" w:cs="Arial"/>
          <w:sz w:val="16"/>
          <w:szCs w:val="16"/>
          <w:lang w:val="es"/>
        </w:rPr>
        <w:t xml:space="preserve">, </w:t>
      </w:r>
      <w:r w:rsidR="00977F21" w:rsidRPr="00AD789F">
        <w:rPr>
          <w:rFonts w:ascii="Arial" w:hAnsi="Arial" w:cs="Arial"/>
          <w:sz w:val="16"/>
          <w:szCs w:val="16"/>
          <w:lang w:val="es"/>
        </w:rPr>
        <w:t>Cirugía Abierta</w:t>
      </w:r>
    </w:p>
    <w:p w14:paraId="04834465" w14:textId="3B565A70" w:rsidR="00E60151" w:rsidRPr="00AD789F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D789F">
        <w:rPr>
          <w:rFonts w:ascii="Arial" w:hAnsi="Arial" w:cs="Arial"/>
          <w:b/>
          <w:sz w:val="16"/>
          <w:szCs w:val="16"/>
          <w:lang w:val="es"/>
        </w:rPr>
        <w:t>RIESGOS O CONSECUENCIAS DE LA NO REALIZACIÓN DEL PROCEDIMIENTO</w:t>
      </w:r>
      <w:r w:rsidR="00AD789F">
        <w:rPr>
          <w:rFonts w:ascii="Arial" w:hAnsi="Arial" w:cs="Arial"/>
          <w:sz w:val="16"/>
          <w:szCs w:val="16"/>
          <w:lang w:val="es"/>
        </w:rPr>
        <w:t xml:space="preserve">: </w:t>
      </w:r>
      <w:r w:rsidR="0012037D" w:rsidRPr="00AD789F">
        <w:rPr>
          <w:rFonts w:ascii="Arial" w:hAnsi="Arial" w:cs="Arial"/>
          <w:b/>
          <w:sz w:val="16"/>
          <w:szCs w:val="16"/>
          <w:lang w:val="es"/>
        </w:rPr>
        <w:t xml:space="preserve">Atraso en el </w:t>
      </w:r>
      <w:r w:rsidR="00147298" w:rsidRPr="00AD789F">
        <w:rPr>
          <w:rFonts w:ascii="Arial" w:hAnsi="Arial" w:cs="Arial"/>
          <w:b/>
          <w:sz w:val="16"/>
          <w:szCs w:val="16"/>
          <w:lang w:val="es"/>
        </w:rPr>
        <w:t>diagnóstico</w:t>
      </w:r>
      <w:r w:rsidR="0012037D" w:rsidRPr="00AD789F">
        <w:rPr>
          <w:rFonts w:ascii="Arial" w:hAnsi="Arial" w:cs="Arial"/>
          <w:b/>
          <w:sz w:val="16"/>
          <w:szCs w:val="16"/>
          <w:lang w:val="es"/>
        </w:rPr>
        <w:t xml:space="preserve"> </w:t>
      </w:r>
      <w:r w:rsidR="00147298" w:rsidRPr="00AD789F">
        <w:rPr>
          <w:rFonts w:ascii="Arial" w:hAnsi="Arial" w:cs="Arial"/>
          <w:b/>
          <w:sz w:val="16"/>
          <w:szCs w:val="16"/>
          <w:lang w:val="es"/>
        </w:rPr>
        <w:t xml:space="preserve">y tratamiento </w:t>
      </w:r>
      <w:r w:rsidR="0012037D" w:rsidRPr="00AD789F">
        <w:rPr>
          <w:rFonts w:ascii="Arial" w:hAnsi="Arial" w:cs="Arial"/>
          <w:b/>
          <w:sz w:val="16"/>
          <w:szCs w:val="16"/>
          <w:lang w:val="es"/>
        </w:rPr>
        <w:t xml:space="preserve">de lesiones en tracto digestivo </w:t>
      </w:r>
      <w:r w:rsidR="00147298" w:rsidRPr="00AD789F">
        <w:rPr>
          <w:rFonts w:ascii="Arial" w:hAnsi="Arial" w:cs="Arial"/>
          <w:b/>
          <w:sz w:val="16"/>
          <w:szCs w:val="16"/>
          <w:lang w:val="es"/>
        </w:rPr>
        <w:t>inferior</w:t>
      </w:r>
      <w:r w:rsidR="00F26F03" w:rsidRPr="00AD789F">
        <w:rPr>
          <w:rFonts w:ascii="Arial" w:hAnsi="Arial" w:cs="Arial"/>
          <w:b/>
          <w:sz w:val="16"/>
          <w:szCs w:val="16"/>
          <w:lang w:val="es"/>
        </w:rPr>
        <w:t xml:space="preserve"> </w:t>
      </w:r>
    </w:p>
    <w:p w14:paraId="358D2247" w14:textId="59C08564" w:rsidR="00E60151" w:rsidRPr="00AD789F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D789F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0268C833" w14:textId="419389D2" w:rsidR="00E60151" w:rsidRPr="00AD789F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D789F">
        <w:rPr>
          <w:rFonts w:ascii="Arial" w:hAnsi="Arial" w:cs="Arial"/>
          <w:b/>
          <w:sz w:val="16"/>
          <w:szCs w:val="16"/>
          <w:lang w:val="es"/>
        </w:rPr>
        <w:t>1.</w:t>
      </w:r>
    </w:p>
    <w:p w14:paraId="416800CA" w14:textId="57077E09" w:rsidR="00E60151" w:rsidRPr="00AD789F" w:rsidRDefault="00AD789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2.</w:t>
      </w:r>
    </w:p>
    <w:p w14:paraId="0E7B0920" w14:textId="34E364CC" w:rsidR="00DA01EC" w:rsidRPr="00AD789F" w:rsidRDefault="00AD789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3</w:t>
      </w:r>
    </w:p>
    <w:p w14:paraId="7C3FCFDE" w14:textId="0FA2EA4B" w:rsidR="00EC7D9D" w:rsidRPr="00AD789F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D789F">
        <w:rPr>
          <w:rFonts w:ascii="Arial" w:hAnsi="Arial" w:cs="Arial"/>
          <w:b/>
          <w:sz w:val="16"/>
          <w:szCs w:val="16"/>
          <w:lang w:val="es"/>
        </w:rPr>
        <w:t>BENEFICIOS</w:t>
      </w:r>
      <w:r w:rsidR="00AD789F">
        <w:rPr>
          <w:rFonts w:ascii="Arial" w:hAnsi="Arial" w:cs="Arial"/>
          <w:b/>
          <w:sz w:val="16"/>
          <w:szCs w:val="16"/>
          <w:lang w:val="es"/>
        </w:rPr>
        <w:t xml:space="preserve">: </w:t>
      </w:r>
      <w:r w:rsidR="00F50679" w:rsidRPr="00AD789F">
        <w:rPr>
          <w:rFonts w:ascii="Arial" w:hAnsi="Arial" w:cs="Arial"/>
          <w:bCs/>
          <w:sz w:val="16"/>
          <w:szCs w:val="16"/>
          <w:lang w:val="es"/>
        </w:rPr>
        <w:t xml:space="preserve"> Mejorar la condición de salud del paciente</w:t>
      </w:r>
      <w:r w:rsidR="00F50679" w:rsidRPr="00AD789F">
        <w:rPr>
          <w:rFonts w:ascii="Arial" w:hAnsi="Arial" w:cs="Arial"/>
          <w:b/>
          <w:sz w:val="16"/>
          <w:szCs w:val="16"/>
          <w:lang w:val="es"/>
        </w:rPr>
        <w:t xml:space="preserve"> </w:t>
      </w:r>
    </w:p>
    <w:p w14:paraId="7E88ED9B" w14:textId="6A60D332" w:rsidR="003F3C42" w:rsidRPr="00AD789F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D789F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AD789F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00D71A88" w14:textId="77777777" w:rsidR="008A6AD9" w:rsidRPr="00AD789F" w:rsidRDefault="008A6AD9" w:rsidP="008A6AD9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Cs/>
          <w:sz w:val="16"/>
          <w:szCs w:val="16"/>
          <w:lang w:val="es-ES"/>
        </w:rPr>
        <w:t>Cirugía abierta de acuerdo al caso y condición del paciente</w:t>
      </w:r>
    </w:p>
    <w:p w14:paraId="676442FA" w14:textId="460D21D1" w:rsidR="003F3C42" w:rsidRPr="00AD789F" w:rsidRDefault="008A6AD9" w:rsidP="008A6AD9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>E</w:t>
      </w:r>
      <w:r w:rsidR="00DA01EC" w:rsidRPr="00AD789F">
        <w:rPr>
          <w:rFonts w:ascii="Arial" w:hAnsi="Arial" w:cs="Arial"/>
          <w:bCs/>
          <w:sz w:val="16"/>
          <w:szCs w:val="16"/>
          <w:lang w:val="es"/>
        </w:rPr>
        <w:t>n casos en que se requiera diagnóstico de lesiones en colon se puede considerar la realización de colonoscopia virtual (por tomografía con reconstrucción tridimensional) o estudio de colon por enema con doble medio de contraste.</w:t>
      </w:r>
    </w:p>
    <w:p w14:paraId="75C4ED34" w14:textId="77777777" w:rsidR="00EC7D9D" w:rsidRPr="00AD789F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AD789F">
        <w:rPr>
          <w:rFonts w:ascii="Arial" w:hAnsi="Arial" w:cs="Arial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12097456" w:rsidR="00EC7D9D" w:rsidRPr="00AD789F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AD789F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AD789F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AD789F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AD789F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AD789F">
        <w:rPr>
          <w:rFonts w:ascii="Arial" w:hAnsi="Arial" w:cs="Arial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AD789F">
        <w:rPr>
          <w:rFonts w:ascii="Arial" w:hAnsi="Arial" w:cs="Arial"/>
          <w:bCs/>
          <w:sz w:val="16"/>
          <w:szCs w:val="16"/>
          <w:lang w:val="es"/>
        </w:rPr>
        <w:t xml:space="preserve"> me realice el procedimiento de</w:t>
      </w:r>
      <w:r w:rsidR="00A50A21" w:rsidRPr="00AD789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AD789F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147298" w:rsidRPr="00AD789F">
        <w:rPr>
          <w:rFonts w:ascii="Arial" w:hAnsi="Arial" w:cs="Arial"/>
          <w:bCs/>
          <w:color w:val="000000" w:themeColor="text1"/>
          <w:sz w:val="16"/>
          <w:szCs w:val="16"/>
          <w:lang w:val="es"/>
        </w:rPr>
        <w:t>COLONOSCOPIA TOTAL</w:t>
      </w:r>
      <w:r w:rsidR="00604F86" w:rsidRPr="00AD789F">
        <w:rPr>
          <w:rFonts w:ascii="Arial" w:hAnsi="Arial" w:cs="Arial"/>
          <w:bCs/>
          <w:color w:val="000000" w:themeColor="text1"/>
          <w:sz w:val="16"/>
          <w:szCs w:val="16"/>
          <w:lang w:val="es"/>
        </w:rPr>
        <w:t xml:space="preserve"> DIAGNOSTICA Y/O</w:t>
      </w:r>
      <w:r w:rsidR="00147298" w:rsidRPr="00AD789F">
        <w:rPr>
          <w:rFonts w:ascii="Arial" w:hAnsi="Arial" w:cs="Arial"/>
          <w:bCs/>
          <w:color w:val="000000" w:themeColor="text1"/>
          <w:sz w:val="16"/>
          <w:szCs w:val="16"/>
          <w:lang w:val="es"/>
        </w:rPr>
        <w:t xml:space="preserve"> TERAPEUTICA</w:t>
      </w:r>
      <w:r w:rsidR="00D27E16" w:rsidRPr="00AD789F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D27E16" w:rsidRPr="00AD789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AD789F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AD789F">
        <w:rPr>
          <w:rFonts w:ascii="Arial" w:hAnsi="Arial" w:cs="Arial"/>
          <w:bCs/>
          <w:sz w:val="16"/>
          <w:szCs w:val="16"/>
          <w:lang w:val="es"/>
        </w:rPr>
        <w:t>o</w:t>
      </w: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Pr="00AD789F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AD789F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362277E2" w:rsidR="00D27E16" w:rsidRPr="00AD789F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En constancia firman: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006"/>
        <w:gridCol w:w="2176"/>
        <w:gridCol w:w="2138"/>
      </w:tblGrid>
      <w:tr w:rsidR="00D27E16" w:rsidRPr="00AD789F" w14:paraId="72744512" w14:textId="77777777" w:rsidTr="00E73EC5">
        <w:tc>
          <w:tcPr>
            <w:tcW w:w="1696" w:type="dxa"/>
            <w:shd w:val="clear" w:color="auto" w:fill="E2EFD9" w:themeFill="accent6" w:themeFillTint="33"/>
          </w:tcPr>
          <w:p w14:paraId="109EC7B1" w14:textId="77777777" w:rsidR="00D27E16" w:rsidRPr="00AD789F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E2EFD9" w:themeFill="accent6" w:themeFillTint="33"/>
          </w:tcPr>
          <w:p w14:paraId="365F9A0F" w14:textId="04062ED4" w:rsidR="00D27E16" w:rsidRPr="00AD789F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  <w:r w:rsidR="00964E42"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/PARENTESCO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0CA5F33D" w14:textId="77777777" w:rsidR="00D27E16" w:rsidRPr="00AD789F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55713111" w14:textId="5F18EC40" w:rsidR="00D27E16" w:rsidRPr="00AD789F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D27E16" w:rsidRPr="00AD789F" w14:paraId="72F8B61F" w14:textId="77777777" w:rsidTr="00D27E16">
        <w:tc>
          <w:tcPr>
            <w:tcW w:w="1696" w:type="dxa"/>
            <w:shd w:val="clear" w:color="auto" w:fill="auto"/>
          </w:tcPr>
          <w:p w14:paraId="10158D1E" w14:textId="77777777" w:rsidR="00D27E16" w:rsidRPr="00AD789F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718AB2F4" w14:textId="77777777" w:rsidR="00D27E16" w:rsidRPr="00AD789F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auto"/>
          </w:tcPr>
          <w:p w14:paraId="71003EBD" w14:textId="77777777" w:rsidR="00D27E16" w:rsidRPr="00AD789F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173BB7E" w14:textId="77777777" w:rsidR="00D27E16" w:rsidRPr="00AD789F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FEC9ABA" w14:textId="77777777" w:rsidR="00D27E16" w:rsidRPr="00AD789F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27E16" w:rsidRPr="00AD789F" w14:paraId="62B9E1BA" w14:textId="77777777" w:rsidTr="00D27E16">
        <w:tc>
          <w:tcPr>
            <w:tcW w:w="1696" w:type="dxa"/>
            <w:shd w:val="clear" w:color="auto" w:fill="auto"/>
          </w:tcPr>
          <w:p w14:paraId="722642F4" w14:textId="50FC3540" w:rsidR="00D27E16" w:rsidRPr="00AD789F" w:rsidRDefault="00D27E16" w:rsidP="00964E42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</w:t>
            </w:r>
            <w:r w:rsidR="00964E42"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ESPECIALISTA</w:t>
            </w:r>
          </w:p>
        </w:tc>
        <w:tc>
          <w:tcPr>
            <w:tcW w:w="5006" w:type="dxa"/>
            <w:shd w:val="clear" w:color="auto" w:fill="auto"/>
          </w:tcPr>
          <w:p w14:paraId="40E37EEE" w14:textId="77777777" w:rsidR="00D27E16" w:rsidRPr="00AD789F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728946B3" w14:textId="77777777" w:rsidR="00D27E16" w:rsidRPr="00AD789F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76A43DB" w14:textId="77777777" w:rsidR="00D27E16" w:rsidRPr="00AD789F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AFD5188" w14:textId="77777777" w:rsidR="00D27E16" w:rsidRPr="00AD789F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7F6C6E89" w14:textId="04B974E0" w:rsidR="00EC7D9D" w:rsidRPr="00AD789F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 w:rsidRPr="00AD789F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AD789F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75A7A5FB" w14:textId="79D2547B" w:rsidR="00D27E16" w:rsidRPr="00AD789F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AD789F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AD789F">
        <w:rPr>
          <w:rFonts w:ascii="Arial" w:hAnsi="Arial" w:cs="Arial"/>
          <w:bCs/>
          <w:sz w:val="16"/>
          <w:szCs w:val="16"/>
          <w:lang w:val="es"/>
        </w:rPr>
        <w:t xml:space="preserve">__________________ de ___________________ </w:t>
      </w:r>
      <w:r w:rsidR="00D27E16" w:rsidRPr="00AD789F">
        <w:rPr>
          <w:rFonts w:ascii="Arial" w:hAnsi="Arial" w:cs="Arial"/>
          <w:bCs/>
          <w:sz w:val="16"/>
          <w:szCs w:val="16"/>
          <w:lang w:val="es"/>
        </w:rPr>
        <w:t>como</w:t>
      </w: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AD789F">
        <w:rPr>
          <w:rFonts w:ascii="Arial" w:hAnsi="Arial" w:cs="Arial"/>
          <w:bCs/>
          <w:sz w:val="16"/>
          <w:szCs w:val="16"/>
          <w:lang w:val="es"/>
        </w:rPr>
        <w:t>_____</w:t>
      </w:r>
      <w:r w:rsidRPr="00AD789F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AD789F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</w:t>
      </w:r>
      <w:r w:rsidR="00A50A21" w:rsidRPr="00AD789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AD789F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604F86" w:rsidRPr="00AD789F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="00604F86" w:rsidRPr="00AD789F">
        <w:rPr>
          <w:rFonts w:ascii="Arial" w:hAnsi="Arial" w:cs="Arial"/>
          <w:bCs/>
          <w:color w:val="000000" w:themeColor="text1"/>
          <w:sz w:val="16"/>
          <w:szCs w:val="16"/>
          <w:lang w:val="es"/>
        </w:rPr>
        <w:t>COLONOSCOPIA TOTAL DIAGNOSTICA Y/O TERAPEUTICA</w:t>
      </w:r>
      <w:r w:rsidR="00604F86" w:rsidRPr="00AD789F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="005D226C" w:rsidRPr="00AD789F">
        <w:rPr>
          <w:rFonts w:ascii="Arial" w:hAnsi="Arial" w:cs="Arial"/>
          <w:bCs/>
          <w:color w:val="FF0000"/>
          <w:sz w:val="16"/>
          <w:szCs w:val="16"/>
          <w:lang w:val="es"/>
        </w:rPr>
        <w:softHyphen/>
        <w:t>-</w:t>
      </w:r>
      <w:r w:rsidR="00D27E16" w:rsidRPr="00AD789F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3B97926F" w14:textId="5638206B" w:rsidR="00D27E16" w:rsidRPr="00AD789F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163"/>
        <w:gridCol w:w="2176"/>
        <w:gridCol w:w="2138"/>
      </w:tblGrid>
      <w:tr w:rsidR="00EC7D9D" w:rsidRPr="00AD789F" w14:paraId="0A75AA38" w14:textId="77777777" w:rsidTr="00AD789F">
        <w:tc>
          <w:tcPr>
            <w:tcW w:w="3539" w:type="dxa"/>
            <w:shd w:val="clear" w:color="auto" w:fill="E2EFD9" w:themeFill="accent6" w:themeFillTint="33"/>
          </w:tcPr>
          <w:p w14:paraId="42E141A1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OLE_LINK5"/>
            <w:bookmarkStart w:id="1" w:name="OLE_LINK6"/>
          </w:p>
        </w:tc>
        <w:tc>
          <w:tcPr>
            <w:tcW w:w="3163" w:type="dxa"/>
            <w:shd w:val="clear" w:color="auto" w:fill="E2EFD9" w:themeFill="accent6" w:themeFillTint="33"/>
          </w:tcPr>
          <w:p w14:paraId="569FA6D6" w14:textId="77777777" w:rsidR="00EC7D9D" w:rsidRPr="00AD789F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45D0486B" w14:textId="77777777" w:rsidR="00EC7D9D" w:rsidRPr="00AD789F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62770131" w14:textId="4C112B27" w:rsidR="00EC7D9D" w:rsidRPr="00AD789F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AD789F" w14:paraId="04734A3D" w14:textId="77777777" w:rsidTr="00AD789F">
        <w:tc>
          <w:tcPr>
            <w:tcW w:w="3539" w:type="dxa"/>
            <w:shd w:val="clear" w:color="auto" w:fill="auto"/>
          </w:tcPr>
          <w:p w14:paraId="6E3B6F19" w14:textId="790408F6" w:rsidR="00D27E16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 </w:t>
            </w:r>
          </w:p>
        </w:tc>
        <w:tc>
          <w:tcPr>
            <w:tcW w:w="3163" w:type="dxa"/>
            <w:shd w:val="clear" w:color="auto" w:fill="auto"/>
          </w:tcPr>
          <w:p w14:paraId="7922108F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2AE22F2B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423849C8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AD789F" w14:paraId="590304C6" w14:textId="77777777" w:rsidTr="00AD789F">
        <w:tc>
          <w:tcPr>
            <w:tcW w:w="3539" w:type="dxa"/>
            <w:shd w:val="clear" w:color="auto" w:fill="auto"/>
          </w:tcPr>
          <w:p w14:paraId="55F3ABB3" w14:textId="2AD8B84F" w:rsidR="00D27E16" w:rsidRPr="00AD789F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3163" w:type="dxa"/>
            <w:shd w:val="clear" w:color="auto" w:fill="auto"/>
          </w:tcPr>
          <w:p w14:paraId="000ECBF2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2B2B531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CDDEE12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0"/>
      <w:bookmarkEnd w:id="1"/>
    </w:tbl>
    <w:p w14:paraId="63DB10C5" w14:textId="77777777" w:rsidR="00EC7D9D" w:rsidRPr="00AD789F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23B2B2A0" w14:textId="77777777" w:rsidR="00E73EC5" w:rsidRPr="00AD789F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/>
          <w:bCs/>
          <w:sz w:val="16"/>
          <w:szCs w:val="16"/>
          <w:lang w:val="es"/>
        </w:rPr>
        <w:t>DECLARACIÓN EN CASO DE EMERGENCIA O URGENCIA VITAL</w:t>
      </w:r>
    </w:p>
    <w:p w14:paraId="2E80023A" w14:textId="77777777" w:rsidR="00E73EC5" w:rsidRPr="00AD789F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FE23B17" w14:textId="77777777" w:rsidR="00E73EC5" w:rsidRPr="00AD789F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501E143" w14:textId="365777DF" w:rsidR="00E73EC5" w:rsidRPr="00AD789F" w:rsidRDefault="00E73EC5" w:rsidP="00E73EC5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AD789F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AD789F">
        <w:rPr>
          <w:rFonts w:ascii="Arial" w:hAnsi="Arial" w:cs="Arial"/>
          <w:bCs/>
          <w:sz w:val="16"/>
          <w:szCs w:val="16"/>
          <w:lang w:val="es"/>
        </w:rPr>
        <w:t xml:space="preserve"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</w:t>
      </w:r>
      <w:r w:rsidRPr="00AD789F">
        <w:rPr>
          <w:rFonts w:ascii="Arial" w:hAnsi="Arial" w:cs="Arial"/>
          <w:bCs/>
          <w:sz w:val="16"/>
          <w:szCs w:val="16"/>
          <w:lang w:val="es"/>
        </w:rPr>
        <w:lastRenderedPageBreak/>
        <w:t>documento y AUTORIZO que se le realice el procedimiento de</w:t>
      </w:r>
      <w:r w:rsidR="00F50679" w:rsidRPr="00AD789F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AD789F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604F86" w:rsidRPr="00AD789F">
        <w:rPr>
          <w:rFonts w:ascii="Arial" w:hAnsi="Arial" w:cs="Arial"/>
          <w:bCs/>
          <w:color w:val="000000" w:themeColor="text1"/>
          <w:sz w:val="16"/>
          <w:szCs w:val="16"/>
          <w:lang w:val="es"/>
        </w:rPr>
        <w:t xml:space="preserve"> COLONOSCOPIA TOTAL DIAGNOSTICA Y/O TERAPEUTICA</w:t>
      </w:r>
      <w:r w:rsidR="00604F86" w:rsidRPr="00AD789F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Pr="00AD789F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F50679" w:rsidRPr="00AD789F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Pr="00AD789F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542B7D36" w14:textId="77777777" w:rsidR="00E73EC5" w:rsidRPr="00AD789F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05"/>
        <w:gridCol w:w="2176"/>
        <w:gridCol w:w="2138"/>
      </w:tblGrid>
      <w:tr w:rsidR="00E73EC5" w:rsidRPr="00AD789F" w14:paraId="4FA48180" w14:textId="77777777" w:rsidTr="00AD789F">
        <w:tc>
          <w:tcPr>
            <w:tcW w:w="3397" w:type="dxa"/>
            <w:shd w:val="clear" w:color="auto" w:fill="E2EFD9" w:themeFill="accent6" w:themeFillTint="33"/>
          </w:tcPr>
          <w:p w14:paraId="236F7176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3305" w:type="dxa"/>
            <w:shd w:val="clear" w:color="auto" w:fill="E2EFD9" w:themeFill="accent6" w:themeFillTint="33"/>
          </w:tcPr>
          <w:p w14:paraId="0560847A" w14:textId="77777777" w:rsidR="00E73EC5" w:rsidRPr="00AD789F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62C6F02B" w14:textId="77777777" w:rsidR="00E73EC5" w:rsidRPr="00AD789F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04F89623" w14:textId="77777777" w:rsidR="00E73EC5" w:rsidRPr="00AD789F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E73EC5" w:rsidRPr="00AD789F" w14:paraId="61930DA0" w14:textId="77777777" w:rsidTr="00AD789F">
        <w:tc>
          <w:tcPr>
            <w:tcW w:w="3397" w:type="dxa"/>
            <w:shd w:val="clear" w:color="auto" w:fill="auto"/>
          </w:tcPr>
          <w:p w14:paraId="7508DB98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SI EXISTE </w:t>
            </w:r>
          </w:p>
        </w:tc>
        <w:tc>
          <w:tcPr>
            <w:tcW w:w="3305" w:type="dxa"/>
            <w:shd w:val="clear" w:color="auto" w:fill="auto"/>
          </w:tcPr>
          <w:p w14:paraId="6FDD5D16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1A491366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0079F405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73EC5" w:rsidRPr="00AD789F" w14:paraId="14B1D189" w14:textId="77777777" w:rsidTr="00AD789F">
        <w:tc>
          <w:tcPr>
            <w:tcW w:w="3397" w:type="dxa"/>
            <w:shd w:val="clear" w:color="auto" w:fill="auto"/>
          </w:tcPr>
          <w:p w14:paraId="617E9A9A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PROFESIONAL O TESTIGO </w:t>
            </w:r>
          </w:p>
        </w:tc>
        <w:tc>
          <w:tcPr>
            <w:tcW w:w="3305" w:type="dxa"/>
            <w:shd w:val="clear" w:color="auto" w:fill="auto"/>
          </w:tcPr>
          <w:p w14:paraId="50FDE554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753AA1F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FB2429A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73EC5" w:rsidRPr="00AD789F" w14:paraId="414186E0" w14:textId="77777777" w:rsidTr="00AD789F">
        <w:tc>
          <w:tcPr>
            <w:tcW w:w="3397" w:type="dxa"/>
            <w:shd w:val="clear" w:color="auto" w:fill="auto"/>
          </w:tcPr>
          <w:p w14:paraId="04C0221B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3305" w:type="dxa"/>
            <w:shd w:val="clear" w:color="auto" w:fill="auto"/>
          </w:tcPr>
          <w:p w14:paraId="59E91529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DDDBE4E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EDA8C35" w14:textId="77777777" w:rsidR="00E73EC5" w:rsidRPr="00AD789F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09E00D01" w14:textId="77777777" w:rsidR="00E73EC5" w:rsidRPr="00AD789F" w:rsidRDefault="00E73EC5" w:rsidP="00742A7B">
      <w:pPr>
        <w:pStyle w:val="Sinespaciado"/>
        <w:jc w:val="center"/>
        <w:rPr>
          <w:rFonts w:ascii="Arial" w:hAnsi="Arial" w:cs="Arial"/>
          <w:b/>
          <w:sz w:val="16"/>
          <w:szCs w:val="16"/>
        </w:rPr>
      </w:pPr>
    </w:p>
    <w:p w14:paraId="661F4489" w14:textId="097FDFAB" w:rsidR="00EC7D9D" w:rsidRPr="00AD789F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AD789F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89515FB" w14:textId="4C7C9552" w:rsidR="00EC7D9D" w:rsidRPr="00AD789F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AD789F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 w:rsidRPr="00AD789F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AD789F">
        <w:rPr>
          <w:rFonts w:ascii="Arial" w:hAnsi="Arial" w:cs="Arial"/>
          <w:bCs/>
          <w:sz w:val="16"/>
          <w:szCs w:val="16"/>
          <w:lang w:val="es"/>
        </w:rPr>
        <w:t>tanto,</w:t>
      </w: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AD789F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AD789F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AD789F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5C223541" w:rsidR="002E4AEB" w:rsidRPr="00AD789F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p w14:paraId="2761DBE7" w14:textId="703DE5DC" w:rsidR="002E4AEB" w:rsidRPr="00AD789F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</w:t>
      </w:r>
    </w:p>
    <w:p w14:paraId="6A7932B2" w14:textId="77777777" w:rsidR="00EC7D9D" w:rsidRPr="00AD789F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05"/>
        <w:gridCol w:w="2176"/>
        <w:gridCol w:w="2138"/>
      </w:tblGrid>
      <w:tr w:rsidR="00EC7D9D" w:rsidRPr="00AD789F" w14:paraId="6564A540" w14:textId="77777777" w:rsidTr="00AD789F">
        <w:tc>
          <w:tcPr>
            <w:tcW w:w="3397" w:type="dxa"/>
            <w:shd w:val="clear" w:color="auto" w:fill="E2EFD9" w:themeFill="accent6" w:themeFillTint="33"/>
          </w:tcPr>
          <w:p w14:paraId="469AC1D0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3305" w:type="dxa"/>
            <w:shd w:val="clear" w:color="auto" w:fill="E2EFD9" w:themeFill="accent6" w:themeFillTint="33"/>
          </w:tcPr>
          <w:p w14:paraId="3A0A18A9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3060EBE7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1146D4F6" w14:textId="32C4EBA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AD789F" w14:paraId="0B139D7D" w14:textId="77777777" w:rsidTr="00AD789F">
        <w:tc>
          <w:tcPr>
            <w:tcW w:w="3397" w:type="dxa"/>
            <w:shd w:val="clear" w:color="auto" w:fill="auto"/>
          </w:tcPr>
          <w:p w14:paraId="612477D1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3305" w:type="dxa"/>
            <w:shd w:val="clear" w:color="auto" w:fill="auto"/>
          </w:tcPr>
          <w:p w14:paraId="4F157886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05BD803B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51ECF8DA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AD789F" w14:paraId="3D604384" w14:textId="77777777" w:rsidTr="00AD789F">
        <w:tc>
          <w:tcPr>
            <w:tcW w:w="3397" w:type="dxa"/>
            <w:shd w:val="clear" w:color="auto" w:fill="auto"/>
          </w:tcPr>
          <w:p w14:paraId="0A8D732B" w14:textId="50FF16EA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</w:t>
            </w:r>
          </w:p>
        </w:tc>
        <w:tc>
          <w:tcPr>
            <w:tcW w:w="3305" w:type="dxa"/>
            <w:shd w:val="clear" w:color="auto" w:fill="auto"/>
          </w:tcPr>
          <w:p w14:paraId="6F87F948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E7335FE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4EB2E69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AD789F" w14:paraId="1373D4E0" w14:textId="77777777" w:rsidTr="00AD789F">
        <w:tc>
          <w:tcPr>
            <w:tcW w:w="3397" w:type="dxa"/>
            <w:shd w:val="clear" w:color="auto" w:fill="auto"/>
          </w:tcPr>
          <w:p w14:paraId="310B02D5" w14:textId="62F1FDA7" w:rsidR="00EC7D9D" w:rsidRPr="00AD789F" w:rsidRDefault="00D7272E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D789F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ASISTENCIAL</w:t>
            </w:r>
          </w:p>
        </w:tc>
        <w:tc>
          <w:tcPr>
            <w:tcW w:w="3305" w:type="dxa"/>
            <w:shd w:val="clear" w:color="auto" w:fill="auto"/>
          </w:tcPr>
          <w:p w14:paraId="0E788417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070309C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B05AABD" w14:textId="77777777" w:rsidR="00EC7D9D" w:rsidRPr="00AD789F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47AF0E4D" w14:textId="77777777" w:rsidR="00FB56EE" w:rsidRPr="00AD789F" w:rsidRDefault="00FB56EE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391DAE9F" w14:textId="77777777" w:rsidR="003E421E" w:rsidRPr="00AD789F" w:rsidRDefault="003E421E" w:rsidP="003E421E">
      <w:pPr>
        <w:pStyle w:val="Ttulo1"/>
        <w:ind w:left="595"/>
        <w:jc w:val="center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RECOMENDACIONES PARA CUIDADO DESPUES DE PROCEDIMIENTOS ENDOSCOPICOS</w:t>
      </w:r>
    </w:p>
    <w:p w14:paraId="42C0D750" w14:textId="77777777" w:rsidR="003E421E" w:rsidRPr="00AD789F" w:rsidRDefault="003E421E" w:rsidP="003E421E">
      <w:pPr>
        <w:pStyle w:val="Textoindependiente"/>
        <w:spacing w:before="201" w:line="259" w:lineRule="auto"/>
        <w:ind w:left="136" w:right="140" w:hanging="1"/>
        <w:jc w:val="both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Recuerde que, si su procedimiento fue realizado bajo sedación, un adulto responsable debe acompañarlo hasta su domicilio.</w:t>
      </w:r>
    </w:p>
    <w:p w14:paraId="7B10F1D3" w14:textId="77777777" w:rsidR="003E421E" w:rsidRPr="00AD789F" w:rsidRDefault="003E421E" w:rsidP="003E421E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before="21" w:after="0" w:line="240" w:lineRule="auto"/>
        <w:contextualSpacing w:val="0"/>
        <w:rPr>
          <w:rFonts w:ascii="Arial" w:hAnsi="Arial" w:cs="Arial"/>
          <w:sz w:val="16"/>
          <w:szCs w:val="16"/>
          <w:lang w:val="es-MX"/>
        </w:rPr>
      </w:pPr>
      <w:r w:rsidRPr="00AD789F">
        <w:rPr>
          <w:rFonts w:ascii="Arial" w:hAnsi="Arial" w:cs="Arial"/>
          <w:b/>
          <w:bCs/>
          <w:sz w:val="16"/>
          <w:szCs w:val="16"/>
          <w:lang w:val="es-MX"/>
        </w:rPr>
        <w:t>DIETA</w:t>
      </w:r>
    </w:p>
    <w:p w14:paraId="541A1CB8" w14:textId="77777777" w:rsidR="003E421E" w:rsidRPr="00AD789F" w:rsidRDefault="003E421E" w:rsidP="003E421E">
      <w:pPr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Tras el procedimiento puede reiniciar su dieta habitual, evitando el consumo de verduras, lácteos, chocolate y bebidas con gas.</w:t>
      </w:r>
    </w:p>
    <w:p w14:paraId="08CC9C6F" w14:textId="77777777" w:rsidR="003E421E" w:rsidRPr="00AD789F" w:rsidRDefault="003E421E" w:rsidP="003E421E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before="21" w:after="0" w:line="240" w:lineRule="auto"/>
        <w:contextualSpacing w:val="0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b/>
          <w:bCs/>
          <w:sz w:val="16"/>
          <w:szCs w:val="16"/>
        </w:rPr>
        <w:t>SI RECIBIÓ SEDACIÓN</w:t>
      </w:r>
    </w:p>
    <w:p w14:paraId="2C99FCC8" w14:textId="77777777" w:rsidR="003E421E" w:rsidRPr="00AD789F" w:rsidRDefault="003E421E" w:rsidP="003E421E">
      <w:pPr>
        <w:tabs>
          <w:tab w:val="left" w:pos="561"/>
        </w:tabs>
        <w:spacing w:line="232" w:lineRule="auto"/>
        <w:ind w:right="140"/>
        <w:jc w:val="both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 xml:space="preserve">No debe conducir </w:t>
      </w:r>
      <w:r w:rsidRPr="00AD789F">
        <w:rPr>
          <w:rFonts w:ascii="Arial" w:hAnsi="Arial" w:cs="Arial"/>
          <w:b/>
          <w:bCs/>
          <w:sz w:val="16"/>
          <w:szCs w:val="16"/>
        </w:rPr>
        <w:t>NIGÚN TIPO DE VEHICULO</w:t>
      </w:r>
      <w:r w:rsidRPr="00AD789F">
        <w:rPr>
          <w:rFonts w:ascii="Arial" w:hAnsi="Arial" w:cs="Arial"/>
          <w:sz w:val="16"/>
          <w:szCs w:val="16"/>
        </w:rPr>
        <w:t xml:space="preserve">, ni realizar actividades que impliquen manejar maquinarias que puedan generar riesgos para su integridad física o la de otras personas. </w:t>
      </w:r>
    </w:p>
    <w:p w14:paraId="2A834FD0" w14:textId="77777777" w:rsidR="003E421E" w:rsidRPr="00AD789F" w:rsidRDefault="003E421E" w:rsidP="003E421E">
      <w:pPr>
        <w:pStyle w:val="Prrafodelista"/>
        <w:widowControl w:val="0"/>
        <w:numPr>
          <w:ilvl w:val="0"/>
          <w:numId w:val="23"/>
        </w:numPr>
        <w:tabs>
          <w:tab w:val="left" w:pos="561"/>
        </w:tabs>
        <w:autoSpaceDE w:val="0"/>
        <w:autoSpaceDN w:val="0"/>
        <w:spacing w:before="21" w:after="0" w:line="232" w:lineRule="auto"/>
        <w:ind w:right="140"/>
        <w:contextualSpacing w:val="0"/>
        <w:jc w:val="both"/>
        <w:rPr>
          <w:rFonts w:ascii="Arial" w:hAnsi="Arial" w:cs="Arial"/>
          <w:b/>
          <w:bCs/>
          <w:sz w:val="16"/>
          <w:szCs w:val="16"/>
        </w:rPr>
      </w:pPr>
      <w:r w:rsidRPr="00AD789F">
        <w:rPr>
          <w:rFonts w:ascii="Arial" w:hAnsi="Arial" w:cs="Arial"/>
          <w:b/>
          <w:bCs/>
          <w:sz w:val="16"/>
          <w:szCs w:val="16"/>
        </w:rPr>
        <w:t>SI RECIBIÓ ANESTESICO TOPICO</w:t>
      </w:r>
    </w:p>
    <w:p w14:paraId="0A999929" w14:textId="1454A0A8" w:rsidR="003E421E" w:rsidRPr="00AD789F" w:rsidRDefault="003E421E" w:rsidP="003E421E">
      <w:pPr>
        <w:tabs>
          <w:tab w:val="left" w:pos="561"/>
        </w:tabs>
        <w:spacing w:before="79" w:line="228" w:lineRule="auto"/>
        <w:ind w:right="140"/>
        <w:jc w:val="both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Si se le administró anestésico tópico (Lidocaína en spray), no ingiera ningún tipo de alimento o bebida muy caliente o muy fría en las siguientes 2 horas a la terminación del procedimiento, tiempo que se requiere para que el mecanismo de deglución funcione</w:t>
      </w:r>
      <w:r w:rsidRPr="00AD789F">
        <w:rPr>
          <w:rFonts w:ascii="Arial" w:hAnsi="Arial" w:cs="Arial"/>
          <w:spacing w:val="-5"/>
          <w:sz w:val="16"/>
          <w:szCs w:val="16"/>
        </w:rPr>
        <w:t xml:space="preserve"> </w:t>
      </w:r>
      <w:r w:rsidRPr="00AD789F">
        <w:rPr>
          <w:rFonts w:ascii="Arial" w:hAnsi="Arial" w:cs="Arial"/>
          <w:sz w:val="16"/>
          <w:szCs w:val="16"/>
        </w:rPr>
        <w:t>perfectamente y se recupere la sensibilidad habitual.</w:t>
      </w:r>
    </w:p>
    <w:p w14:paraId="41956F05" w14:textId="77777777" w:rsidR="003E421E" w:rsidRPr="00AD789F" w:rsidRDefault="003E421E" w:rsidP="003E421E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before="21" w:after="0" w:line="240" w:lineRule="auto"/>
        <w:contextualSpacing w:val="0"/>
        <w:rPr>
          <w:rFonts w:ascii="Arial" w:hAnsi="Arial" w:cs="Arial"/>
          <w:sz w:val="16"/>
          <w:szCs w:val="16"/>
          <w:lang w:val="es-MX"/>
        </w:rPr>
      </w:pPr>
      <w:r w:rsidRPr="00AD789F">
        <w:rPr>
          <w:rFonts w:ascii="Arial" w:hAnsi="Arial" w:cs="Arial"/>
          <w:b/>
          <w:bCs/>
          <w:sz w:val="16"/>
          <w:szCs w:val="16"/>
          <w:lang w:val="es-MX"/>
        </w:rPr>
        <w:t>DOLOR</w:t>
      </w:r>
      <w:r w:rsidRPr="00AD789F">
        <w:rPr>
          <w:rFonts w:ascii="Arial" w:hAnsi="Arial" w:cs="Arial"/>
          <w:sz w:val="16"/>
          <w:szCs w:val="16"/>
          <w:lang w:val="es-MX"/>
        </w:rPr>
        <w:t>:</w:t>
      </w:r>
    </w:p>
    <w:p w14:paraId="1CD0E457" w14:textId="77777777" w:rsidR="003E421E" w:rsidRPr="00AD789F" w:rsidRDefault="003E421E" w:rsidP="003E421E">
      <w:pPr>
        <w:tabs>
          <w:tab w:val="left" w:pos="561"/>
        </w:tabs>
        <w:spacing w:before="94" w:line="232" w:lineRule="auto"/>
        <w:ind w:right="135"/>
        <w:jc w:val="both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 xml:space="preserve">Posterior al procedimiento puede tener la sensación de distensión abdominal y gases, molestias </w:t>
      </w:r>
      <w:r w:rsidRPr="00AD789F">
        <w:rPr>
          <w:rFonts w:ascii="Arial" w:hAnsi="Arial" w:cs="Arial"/>
          <w:spacing w:val="-2"/>
          <w:sz w:val="16"/>
          <w:szCs w:val="16"/>
        </w:rPr>
        <w:t xml:space="preserve">que </w:t>
      </w:r>
      <w:r w:rsidRPr="00AD789F">
        <w:rPr>
          <w:rFonts w:ascii="Arial" w:hAnsi="Arial" w:cs="Arial"/>
          <w:sz w:val="16"/>
          <w:szCs w:val="16"/>
        </w:rPr>
        <w:t>se resolverán progresivamente en las siguientes horas; caminar unos minutos y luego acostarse boca abajo puede ser útil para ayudar a expulsar los gases. De persistir estas molestias, consulte al servicio de</w:t>
      </w:r>
      <w:r w:rsidRPr="00AD789F">
        <w:rPr>
          <w:rFonts w:ascii="Arial" w:hAnsi="Arial" w:cs="Arial"/>
          <w:spacing w:val="-2"/>
          <w:sz w:val="16"/>
          <w:szCs w:val="16"/>
        </w:rPr>
        <w:t xml:space="preserve"> </w:t>
      </w:r>
      <w:r w:rsidRPr="00AD789F">
        <w:rPr>
          <w:rFonts w:ascii="Arial" w:hAnsi="Arial" w:cs="Arial"/>
          <w:sz w:val="16"/>
          <w:szCs w:val="16"/>
        </w:rPr>
        <w:t>urgencias.</w:t>
      </w:r>
    </w:p>
    <w:p w14:paraId="14D4A910" w14:textId="77777777" w:rsidR="003E421E" w:rsidRPr="00AD789F" w:rsidRDefault="003E421E" w:rsidP="003E421E">
      <w:pPr>
        <w:pStyle w:val="Prrafodelista"/>
        <w:widowControl w:val="0"/>
        <w:numPr>
          <w:ilvl w:val="0"/>
          <w:numId w:val="23"/>
        </w:numPr>
        <w:tabs>
          <w:tab w:val="left" w:pos="561"/>
        </w:tabs>
        <w:autoSpaceDE w:val="0"/>
        <w:autoSpaceDN w:val="0"/>
        <w:spacing w:before="94" w:after="0" w:line="232" w:lineRule="auto"/>
        <w:ind w:right="135"/>
        <w:contextualSpacing w:val="0"/>
        <w:jc w:val="both"/>
        <w:rPr>
          <w:rFonts w:ascii="Arial" w:hAnsi="Arial" w:cs="Arial"/>
          <w:b/>
          <w:bCs/>
          <w:sz w:val="16"/>
          <w:szCs w:val="16"/>
        </w:rPr>
      </w:pPr>
      <w:r w:rsidRPr="00AD789F">
        <w:rPr>
          <w:rFonts w:ascii="Arial" w:hAnsi="Arial" w:cs="Arial"/>
          <w:b/>
          <w:bCs/>
          <w:sz w:val="16"/>
          <w:szCs w:val="16"/>
        </w:rPr>
        <w:t>BIOPSIA</w:t>
      </w:r>
    </w:p>
    <w:p w14:paraId="3D667AEB" w14:textId="2DC405F5" w:rsidR="003E421E" w:rsidRPr="00AD789F" w:rsidRDefault="003E421E" w:rsidP="003E421E">
      <w:pPr>
        <w:tabs>
          <w:tab w:val="left" w:pos="561"/>
        </w:tabs>
        <w:spacing w:before="94" w:line="232" w:lineRule="auto"/>
        <w:ind w:right="135"/>
        <w:jc w:val="both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 xml:space="preserve">Si tomaron biopsias durante su procedimiento, reclame el reporte con el personal de experiencia al usuario 20 DIAS después del examen, de lunes a viernes de </w:t>
      </w:r>
      <w:r w:rsidR="0022128F" w:rsidRPr="00AD789F">
        <w:rPr>
          <w:rFonts w:ascii="Arial" w:hAnsi="Arial" w:cs="Arial"/>
          <w:sz w:val="16"/>
          <w:szCs w:val="16"/>
        </w:rPr>
        <w:t>8am a 12pm y de 2pm a 4pm</w:t>
      </w:r>
      <w:r w:rsidRPr="00AD789F">
        <w:rPr>
          <w:rFonts w:ascii="Arial" w:hAnsi="Arial" w:cs="Arial"/>
          <w:sz w:val="16"/>
          <w:szCs w:val="16"/>
        </w:rPr>
        <w:t>. Cuando tenga el reporte de la patología debe anexarlo al informe de la endoscopia o la colonoscopia.</w:t>
      </w:r>
    </w:p>
    <w:p w14:paraId="1F865460" w14:textId="77777777" w:rsidR="003E421E" w:rsidRPr="00AD789F" w:rsidRDefault="003E421E" w:rsidP="003E421E">
      <w:pPr>
        <w:pStyle w:val="Sinespaciado"/>
        <w:rPr>
          <w:rFonts w:ascii="Arial" w:hAnsi="Arial" w:cs="Arial"/>
          <w:spacing w:val="-39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Por favor no olvide visitar a su médico con el resultado de su procedimiento y el informe de</w:t>
      </w:r>
      <w:r w:rsidRPr="00AD789F">
        <w:rPr>
          <w:rFonts w:ascii="Arial" w:hAnsi="Arial" w:cs="Arial"/>
          <w:spacing w:val="-39"/>
          <w:sz w:val="16"/>
          <w:szCs w:val="16"/>
        </w:rPr>
        <w:t xml:space="preserve">   </w:t>
      </w:r>
    </w:p>
    <w:p w14:paraId="7F5FB9E4" w14:textId="77777777" w:rsidR="003E421E" w:rsidRPr="00AD789F" w:rsidRDefault="003E421E" w:rsidP="003E421E">
      <w:pPr>
        <w:pStyle w:val="Sinespaciado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Patología (BIOPSIA) si le fue tomada.</w:t>
      </w:r>
    </w:p>
    <w:p w14:paraId="166B69ED" w14:textId="77777777" w:rsidR="003E421E" w:rsidRPr="00AD789F" w:rsidRDefault="003E421E" w:rsidP="003E421E">
      <w:pPr>
        <w:pStyle w:val="Prrafodelista"/>
        <w:widowControl w:val="0"/>
        <w:numPr>
          <w:ilvl w:val="0"/>
          <w:numId w:val="23"/>
        </w:numPr>
        <w:tabs>
          <w:tab w:val="left" w:pos="562"/>
        </w:tabs>
        <w:autoSpaceDE w:val="0"/>
        <w:autoSpaceDN w:val="0"/>
        <w:spacing w:before="64" w:after="0" w:line="307" w:lineRule="exact"/>
        <w:contextualSpacing w:val="0"/>
        <w:jc w:val="both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b/>
          <w:bCs/>
          <w:sz w:val="16"/>
          <w:szCs w:val="16"/>
        </w:rPr>
        <w:t>CONSULTE AL SERVICIO DE</w:t>
      </w:r>
      <w:r w:rsidRPr="00AD789F">
        <w:rPr>
          <w:rFonts w:ascii="Arial" w:hAnsi="Arial" w:cs="Arial"/>
          <w:b/>
          <w:bCs/>
          <w:spacing w:val="-31"/>
          <w:sz w:val="16"/>
          <w:szCs w:val="16"/>
        </w:rPr>
        <w:t xml:space="preserve"> </w:t>
      </w:r>
      <w:r w:rsidRPr="00AD789F">
        <w:rPr>
          <w:rFonts w:ascii="Arial" w:hAnsi="Arial" w:cs="Arial"/>
          <w:b/>
          <w:bCs/>
          <w:sz w:val="16"/>
          <w:szCs w:val="16"/>
        </w:rPr>
        <w:t xml:space="preserve">URGENCIAS </w:t>
      </w:r>
      <w:r w:rsidRPr="00AD789F">
        <w:rPr>
          <w:rFonts w:ascii="Arial" w:hAnsi="Arial" w:cs="Arial"/>
          <w:sz w:val="16"/>
          <w:szCs w:val="16"/>
        </w:rPr>
        <w:t>si presenta algunos de los siguientes síntomas:</w:t>
      </w:r>
    </w:p>
    <w:p w14:paraId="31CB5395" w14:textId="77777777" w:rsidR="003E421E" w:rsidRPr="00AD789F" w:rsidRDefault="003E421E" w:rsidP="003E421E">
      <w:pPr>
        <w:pStyle w:val="Prrafodelista"/>
        <w:widowControl w:val="0"/>
        <w:numPr>
          <w:ilvl w:val="1"/>
          <w:numId w:val="23"/>
        </w:numPr>
        <w:tabs>
          <w:tab w:val="left" w:pos="857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Dolor torácico o abdominal intenso, progresivo o que no</w:t>
      </w:r>
      <w:r w:rsidRPr="00AD789F">
        <w:rPr>
          <w:rFonts w:ascii="Arial" w:hAnsi="Arial" w:cs="Arial"/>
          <w:spacing w:val="-5"/>
          <w:sz w:val="16"/>
          <w:szCs w:val="16"/>
        </w:rPr>
        <w:t xml:space="preserve"> </w:t>
      </w:r>
      <w:r w:rsidRPr="00AD789F">
        <w:rPr>
          <w:rFonts w:ascii="Arial" w:hAnsi="Arial" w:cs="Arial"/>
          <w:sz w:val="16"/>
          <w:szCs w:val="16"/>
        </w:rPr>
        <w:t>mejora.</w:t>
      </w:r>
    </w:p>
    <w:p w14:paraId="60525497" w14:textId="77777777" w:rsidR="003E421E" w:rsidRPr="00AD789F" w:rsidRDefault="003E421E" w:rsidP="003E421E">
      <w:pPr>
        <w:pStyle w:val="Prrafodelista"/>
        <w:widowControl w:val="0"/>
        <w:numPr>
          <w:ilvl w:val="1"/>
          <w:numId w:val="23"/>
        </w:numPr>
        <w:tabs>
          <w:tab w:val="left" w:pos="857"/>
        </w:tabs>
        <w:autoSpaceDE w:val="0"/>
        <w:autoSpaceDN w:val="0"/>
        <w:spacing w:before="21" w:after="0" w:line="240" w:lineRule="auto"/>
        <w:contextualSpacing w:val="0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Vómito con</w:t>
      </w:r>
      <w:r w:rsidRPr="00AD789F">
        <w:rPr>
          <w:rFonts w:ascii="Arial" w:hAnsi="Arial" w:cs="Arial"/>
          <w:spacing w:val="-3"/>
          <w:sz w:val="16"/>
          <w:szCs w:val="16"/>
        </w:rPr>
        <w:t xml:space="preserve"> </w:t>
      </w:r>
      <w:r w:rsidRPr="00AD789F">
        <w:rPr>
          <w:rFonts w:ascii="Arial" w:hAnsi="Arial" w:cs="Arial"/>
          <w:sz w:val="16"/>
          <w:szCs w:val="16"/>
        </w:rPr>
        <w:t>sangre.</w:t>
      </w:r>
    </w:p>
    <w:p w14:paraId="51842069" w14:textId="77777777" w:rsidR="003E421E" w:rsidRPr="00AD789F" w:rsidRDefault="003E421E" w:rsidP="003E421E">
      <w:pPr>
        <w:pStyle w:val="Prrafodelista"/>
        <w:widowControl w:val="0"/>
        <w:numPr>
          <w:ilvl w:val="1"/>
          <w:numId w:val="23"/>
        </w:numPr>
        <w:tabs>
          <w:tab w:val="left" w:pos="857"/>
        </w:tabs>
        <w:autoSpaceDE w:val="0"/>
        <w:autoSpaceDN w:val="0"/>
        <w:spacing w:before="20" w:after="0" w:line="240" w:lineRule="auto"/>
        <w:contextualSpacing w:val="0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Sangre en las</w:t>
      </w:r>
      <w:r w:rsidRPr="00AD789F">
        <w:rPr>
          <w:rFonts w:ascii="Arial" w:hAnsi="Arial" w:cs="Arial"/>
          <w:spacing w:val="-1"/>
          <w:sz w:val="16"/>
          <w:szCs w:val="16"/>
        </w:rPr>
        <w:t xml:space="preserve"> </w:t>
      </w:r>
      <w:r w:rsidRPr="00AD789F">
        <w:rPr>
          <w:rFonts w:ascii="Arial" w:hAnsi="Arial" w:cs="Arial"/>
          <w:sz w:val="16"/>
          <w:szCs w:val="16"/>
        </w:rPr>
        <w:t>deposiciones.</w:t>
      </w:r>
    </w:p>
    <w:p w14:paraId="54DC4A23" w14:textId="77777777" w:rsidR="003E421E" w:rsidRPr="00AD789F" w:rsidRDefault="003E421E" w:rsidP="003E421E">
      <w:pPr>
        <w:pStyle w:val="Prrafodelista"/>
        <w:widowControl w:val="0"/>
        <w:numPr>
          <w:ilvl w:val="1"/>
          <w:numId w:val="23"/>
        </w:numPr>
        <w:tabs>
          <w:tab w:val="left" w:pos="857"/>
        </w:tabs>
        <w:autoSpaceDE w:val="0"/>
        <w:autoSpaceDN w:val="0"/>
        <w:spacing w:before="64" w:after="0" w:line="307" w:lineRule="exact"/>
        <w:contextualSpacing w:val="0"/>
        <w:jc w:val="both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Deposiciones</w:t>
      </w:r>
      <w:r w:rsidRPr="00AD789F">
        <w:rPr>
          <w:rFonts w:ascii="Arial" w:hAnsi="Arial" w:cs="Arial"/>
          <w:spacing w:val="1"/>
          <w:sz w:val="16"/>
          <w:szCs w:val="16"/>
        </w:rPr>
        <w:t xml:space="preserve"> </w:t>
      </w:r>
      <w:r w:rsidRPr="00AD789F">
        <w:rPr>
          <w:rFonts w:ascii="Arial" w:hAnsi="Arial" w:cs="Arial"/>
          <w:sz w:val="16"/>
          <w:szCs w:val="16"/>
        </w:rPr>
        <w:t>oscuras (NEGRAS).</w:t>
      </w:r>
    </w:p>
    <w:p w14:paraId="2215136F" w14:textId="77777777" w:rsidR="003E421E" w:rsidRPr="00AD789F" w:rsidRDefault="003E421E" w:rsidP="003E421E">
      <w:pPr>
        <w:pStyle w:val="Prrafodelista"/>
        <w:widowControl w:val="0"/>
        <w:numPr>
          <w:ilvl w:val="1"/>
          <w:numId w:val="23"/>
        </w:numPr>
        <w:tabs>
          <w:tab w:val="left" w:pos="857"/>
        </w:tabs>
        <w:autoSpaceDE w:val="0"/>
        <w:autoSpaceDN w:val="0"/>
        <w:spacing w:before="64" w:after="0" w:line="307" w:lineRule="exact"/>
        <w:contextualSpacing w:val="0"/>
        <w:jc w:val="both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Fiebre.</w:t>
      </w:r>
    </w:p>
    <w:p w14:paraId="1D974053" w14:textId="77777777" w:rsidR="003E421E" w:rsidRPr="00AD789F" w:rsidRDefault="003E421E" w:rsidP="003E421E">
      <w:pPr>
        <w:pStyle w:val="Prrafodelista"/>
        <w:widowControl w:val="0"/>
        <w:numPr>
          <w:ilvl w:val="1"/>
          <w:numId w:val="23"/>
        </w:numPr>
        <w:tabs>
          <w:tab w:val="left" w:pos="562"/>
          <w:tab w:val="left" w:pos="857"/>
        </w:tabs>
        <w:autoSpaceDE w:val="0"/>
        <w:autoSpaceDN w:val="0"/>
        <w:spacing w:before="64" w:after="0" w:line="307" w:lineRule="exact"/>
        <w:contextualSpacing w:val="0"/>
        <w:jc w:val="both"/>
        <w:rPr>
          <w:rFonts w:ascii="Arial" w:hAnsi="Arial" w:cs="Arial"/>
          <w:sz w:val="16"/>
          <w:szCs w:val="16"/>
        </w:rPr>
      </w:pPr>
      <w:r w:rsidRPr="00AD789F">
        <w:rPr>
          <w:rFonts w:ascii="Arial" w:hAnsi="Arial" w:cs="Arial"/>
          <w:sz w:val="16"/>
          <w:szCs w:val="16"/>
        </w:rPr>
        <w:t>Enrojecimiento, dolor a la presión e induración en el sitio de punción venosa.</w:t>
      </w:r>
    </w:p>
    <w:p w14:paraId="5BC82CB5" w14:textId="1B918811" w:rsidR="002F1E21" w:rsidRPr="00AD789F" w:rsidRDefault="002F1E21" w:rsidP="003E421E">
      <w:pPr>
        <w:pStyle w:val="Sinespaciado"/>
        <w:ind w:left="720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sectPr w:rsidR="002F1E21" w:rsidRPr="00AD789F" w:rsidSect="00160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2" w:right="567" w:bottom="426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4FBA" w14:textId="77777777" w:rsidR="00A4140F" w:rsidRDefault="00A4140F" w:rsidP="00467A96">
      <w:pPr>
        <w:spacing w:after="0" w:line="240" w:lineRule="auto"/>
      </w:pPr>
      <w:r>
        <w:separator/>
      </w:r>
    </w:p>
  </w:endnote>
  <w:endnote w:type="continuationSeparator" w:id="0">
    <w:p w14:paraId="26608040" w14:textId="77777777" w:rsidR="00A4140F" w:rsidRDefault="00A4140F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AE75" w14:textId="77777777" w:rsidR="00070A99" w:rsidRDefault="00070A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17F22DCD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1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3E20" w14:textId="77777777" w:rsidR="00070A99" w:rsidRDefault="00070A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96E9" w14:textId="77777777" w:rsidR="00A4140F" w:rsidRDefault="00A4140F" w:rsidP="00467A96">
      <w:pPr>
        <w:spacing w:after="0" w:line="240" w:lineRule="auto"/>
      </w:pPr>
      <w:r>
        <w:separator/>
      </w:r>
    </w:p>
  </w:footnote>
  <w:footnote w:type="continuationSeparator" w:id="0">
    <w:p w14:paraId="078E9BCF" w14:textId="77777777" w:rsidR="00A4140F" w:rsidRDefault="00A4140F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C704" w14:textId="77777777" w:rsidR="00070A99" w:rsidRDefault="00070A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913821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AD789F" w:rsidRDefault="00E60151" w:rsidP="00160EF3">
          <w:pPr>
            <w:pStyle w:val="Sinespaciado"/>
            <w:jc w:val="center"/>
            <w:rPr>
              <w:rFonts w:ascii="Arial" w:hAnsi="Arial" w:cs="Arial"/>
              <w:sz w:val="16"/>
              <w:szCs w:val="16"/>
            </w:rPr>
          </w:pPr>
          <w:r w:rsidRPr="00AD789F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59E737D" wp14:editId="4B38BDA6">
                <wp:simplePos x="0" y="0"/>
                <wp:positionH relativeFrom="column">
                  <wp:posOffset>109220</wp:posOffset>
                </wp:positionH>
                <wp:positionV relativeFrom="paragraph">
                  <wp:posOffset>-905510</wp:posOffset>
                </wp:positionV>
                <wp:extent cx="1043940" cy="835025"/>
                <wp:effectExtent l="0" t="0" r="3810" b="3175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AD789F" w:rsidRDefault="00E60151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AD789F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HOSPITAL REGIONAL DE MONIQUIRÁ</w:t>
          </w:r>
        </w:p>
      </w:tc>
    </w:tr>
    <w:tr w:rsidR="00902816" w:rsidRPr="00913821" w14:paraId="59E3163C" w14:textId="77777777" w:rsidTr="00AD789F">
      <w:trPr>
        <w:trHeight w:val="58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AD789F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AD789F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AD789F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135F3DF8" w:rsidR="00902816" w:rsidRPr="00AD789F" w:rsidRDefault="00E3270C" w:rsidP="00E60151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AD789F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FORMATO DE </w:t>
          </w:r>
          <w:r w:rsidR="002B56C7" w:rsidRPr="00AD789F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CONSENTIMIENTO INFORMADO </w:t>
          </w:r>
          <w:r w:rsidR="00D7272E" w:rsidRPr="00AD789F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DE </w:t>
          </w:r>
          <w:r w:rsidR="004B7228" w:rsidRPr="00AD789F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COLONOSCOPIA TOTAL</w:t>
          </w:r>
          <w:r w:rsidR="00866402" w:rsidRPr="00AD789F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DIAGNOSTICA Y/O TERAPEUTICA</w:t>
          </w:r>
        </w:p>
      </w:tc>
      <w:tc>
        <w:tcPr>
          <w:tcW w:w="171" w:type="dxa"/>
          <w:vAlign w:val="center"/>
          <w:hideMark/>
        </w:tcPr>
        <w:p w14:paraId="2782A456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AD789F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AD789F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AD789F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22F052" w14:textId="1C6A477F" w:rsidR="00E60151" w:rsidRPr="00AD789F" w:rsidRDefault="002B56C7" w:rsidP="005D18F8">
          <w:pPr>
            <w:pStyle w:val="Sinespaciad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AD789F">
            <w:rPr>
              <w:rFonts w:ascii="Arial" w:hAnsi="Arial" w:cs="Arial"/>
              <w:b/>
              <w:color w:val="000000"/>
              <w:sz w:val="16"/>
              <w:szCs w:val="16"/>
            </w:rPr>
            <w:t>PROCESO</w:t>
          </w:r>
          <w:r w:rsidR="00AD789F" w:rsidRPr="00AD789F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UNIDADES FUNCIONALES</w:t>
          </w:r>
        </w:p>
        <w:p w14:paraId="508377E6" w14:textId="385BE206" w:rsidR="00902816" w:rsidRPr="00AD789F" w:rsidRDefault="008835A9" w:rsidP="00E60151">
          <w:pPr>
            <w:pStyle w:val="Sinespaciad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AD789F">
            <w:rPr>
              <w:rFonts w:ascii="Arial" w:hAnsi="Arial" w:cs="Arial"/>
              <w:b/>
              <w:color w:val="000000"/>
              <w:sz w:val="16"/>
              <w:szCs w:val="16"/>
            </w:rPr>
            <w:t>SUBPROCESO</w:t>
          </w:r>
          <w:r w:rsidR="00AD789F" w:rsidRPr="00AD789F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IMÁGENES DIAGNÓSTICAS</w:t>
          </w:r>
        </w:p>
      </w:tc>
      <w:tc>
        <w:tcPr>
          <w:tcW w:w="171" w:type="dxa"/>
          <w:vAlign w:val="center"/>
          <w:hideMark/>
        </w:tcPr>
        <w:p w14:paraId="5E9B94DC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AD789F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AD789F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color w:val="000000"/>
            </w:rPr>
          </w:pPr>
        </w:p>
      </w:tc>
    </w:tr>
    <w:tr w:rsidR="00902816" w:rsidRPr="00913821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AD789F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AD789F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AD789F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75AFD858" w:rsidR="00902816" w:rsidRPr="00AD789F" w:rsidRDefault="00742A7B" w:rsidP="00D46EED">
          <w:pPr>
            <w:pStyle w:val="Sinespaciado"/>
            <w:jc w:val="center"/>
            <w:rPr>
              <w:rFonts w:ascii="Arial" w:hAnsi="Arial" w:cs="Arial"/>
              <w:sz w:val="16"/>
              <w:szCs w:val="16"/>
            </w:rPr>
          </w:pPr>
          <w:r w:rsidRPr="004E2974">
            <w:rPr>
              <w:sz w:val="16"/>
              <w:szCs w:val="16"/>
            </w:rPr>
            <w:t>UFA-F-10</w:t>
          </w:r>
          <w:r>
            <w:rPr>
              <w:sz w:val="16"/>
              <w:szCs w:val="16"/>
            </w:rPr>
            <w:t>2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AD789F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AD789F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52858B44" w:rsidR="00902816" w:rsidRPr="00AD789F" w:rsidRDefault="00E60151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AD789F">
            <w:rPr>
              <w:rFonts w:ascii="Arial" w:hAnsi="Arial" w:cs="Arial"/>
              <w:color w:val="000000"/>
              <w:sz w:val="16"/>
              <w:szCs w:val="16"/>
            </w:rPr>
            <w:t>V01-2022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3141" w14:textId="77777777" w:rsidR="00070A99" w:rsidRDefault="00070A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296760F"/>
    <w:multiLevelType w:val="hybridMultilevel"/>
    <w:tmpl w:val="BFF494FA"/>
    <w:lvl w:ilvl="0" w:tplc="E12AB1A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75DC5"/>
    <w:multiLevelType w:val="hybridMultilevel"/>
    <w:tmpl w:val="47701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E0DB8"/>
    <w:multiLevelType w:val="hybridMultilevel"/>
    <w:tmpl w:val="26F27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E7077"/>
    <w:multiLevelType w:val="hybridMultilevel"/>
    <w:tmpl w:val="6B5C2592"/>
    <w:lvl w:ilvl="0" w:tplc="E12AB1A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22CD"/>
    <w:multiLevelType w:val="hybridMultilevel"/>
    <w:tmpl w:val="FE2C8E9E"/>
    <w:lvl w:ilvl="0" w:tplc="50902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11168"/>
    <w:multiLevelType w:val="hybridMultilevel"/>
    <w:tmpl w:val="89AAAFFA"/>
    <w:lvl w:ilvl="0" w:tplc="E12AB1A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C1D18"/>
    <w:multiLevelType w:val="hybridMultilevel"/>
    <w:tmpl w:val="ECD07B26"/>
    <w:lvl w:ilvl="0" w:tplc="29D2D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18145">
    <w:abstractNumId w:val="20"/>
  </w:num>
  <w:num w:numId="2" w16cid:durableId="294142019">
    <w:abstractNumId w:val="10"/>
  </w:num>
  <w:num w:numId="3" w16cid:durableId="190727984">
    <w:abstractNumId w:val="21"/>
  </w:num>
  <w:num w:numId="4" w16cid:durableId="102502045">
    <w:abstractNumId w:val="23"/>
  </w:num>
  <w:num w:numId="5" w16cid:durableId="2092390726">
    <w:abstractNumId w:val="12"/>
  </w:num>
  <w:num w:numId="6" w16cid:durableId="505093046">
    <w:abstractNumId w:val="15"/>
  </w:num>
  <w:num w:numId="7" w16cid:durableId="1851262729">
    <w:abstractNumId w:val="17"/>
  </w:num>
  <w:num w:numId="8" w16cid:durableId="1499923141">
    <w:abstractNumId w:val="0"/>
  </w:num>
  <w:num w:numId="9" w16cid:durableId="856694296">
    <w:abstractNumId w:val="1"/>
  </w:num>
  <w:num w:numId="10" w16cid:durableId="1489712520">
    <w:abstractNumId w:val="2"/>
  </w:num>
  <w:num w:numId="11" w16cid:durableId="674963856">
    <w:abstractNumId w:val="3"/>
  </w:num>
  <w:num w:numId="12" w16cid:durableId="946698201">
    <w:abstractNumId w:val="4"/>
  </w:num>
  <w:num w:numId="13" w16cid:durableId="1547595786">
    <w:abstractNumId w:val="14"/>
  </w:num>
  <w:num w:numId="14" w16cid:durableId="1708721592">
    <w:abstractNumId w:val="7"/>
  </w:num>
  <w:num w:numId="15" w16cid:durableId="575087727">
    <w:abstractNumId w:val="6"/>
  </w:num>
  <w:num w:numId="16" w16cid:durableId="1142771817">
    <w:abstractNumId w:val="16"/>
  </w:num>
  <w:num w:numId="17" w16cid:durableId="1570923605">
    <w:abstractNumId w:val="18"/>
  </w:num>
  <w:num w:numId="18" w16cid:durableId="1046219830">
    <w:abstractNumId w:val="13"/>
  </w:num>
  <w:num w:numId="19" w16cid:durableId="1508012640">
    <w:abstractNumId w:val="8"/>
  </w:num>
  <w:num w:numId="20" w16cid:durableId="2031683026">
    <w:abstractNumId w:val="19"/>
  </w:num>
  <w:num w:numId="21" w16cid:durableId="501894358">
    <w:abstractNumId w:val="5"/>
  </w:num>
  <w:num w:numId="22" w16cid:durableId="1189950835">
    <w:abstractNumId w:val="11"/>
  </w:num>
  <w:num w:numId="23" w16cid:durableId="1456409217">
    <w:abstractNumId w:val="9"/>
  </w:num>
  <w:num w:numId="24" w16cid:durableId="7652707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63F99"/>
    <w:rsid w:val="00070A99"/>
    <w:rsid w:val="000A06FA"/>
    <w:rsid w:val="000B7016"/>
    <w:rsid w:val="000C1A51"/>
    <w:rsid w:val="000C405A"/>
    <w:rsid w:val="000C6EA3"/>
    <w:rsid w:val="000E0BE2"/>
    <w:rsid w:val="000E20E1"/>
    <w:rsid w:val="0012037D"/>
    <w:rsid w:val="00130F3C"/>
    <w:rsid w:val="00147298"/>
    <w:rsid w:val="0015781A"/>
    <w:rsid w:val="00160EF3"/>
    <w:rsid w:val="00164BE9"/>
    <w:rsid w:val="001A0FF4"/>
    <w:rsid w:val="001B6A23"/>
    <w:rsid w:val="001C451A"/>
    <w:rsid w:val="001E0CA1"/>
    <w:rsid w:val="001E7FE2"/>
    <w:rsid w:val="0022128F"/>
    <w:rsid w:val="002709A0"/>
    <w:rsid w:val="002A1095"/>
    <w:rsid w:val="002A459A"/>
    <w:rsid w:val="002B15C4"/>
    <w:rsid w:val="002B56C7"/>
    <w:rsid w:val="002C2BFB"/>
    <w:rsid w:val="002C3591"/>
    <w:rsid w:val="002C5B81"/>
    <w:rsid w:val="002E4AEB"/>
    <w:rsid w:val="002F1E21"/>
    <w:rsid w:val="00310692"/>
    <w:rsid w:val="00316CD8"/>
    <w:rsid w:val="00333724"/>
    <w:rsid w:val="00335117"/>
    <w:rsid w:val="003960A9"/>
    <w:rsid w:val="003B1DA3"/>
    <w:rsid w:val="003E421E"/>
    <w:rsid w:val="003F3A9D"/>
    <w:rsid w:val="003F3C42"/>
    <w:rsid w:val="003F6871"/>
    <w:rsid w:val="003F6A22"/>
    <w:rsid w:val="003F6C4D"/>
    <w:rsid w:val="004003C8"/>
    <w:rsid w:val="00401185"/>
    <w:rsid w:val="00416F1F"/>
    <w:rsid w:val="00420482"/>
    <w:rsid w:val="004223BB"/>
    <w:rsid w:val="00467A96"/>
    <w:rsid w:val="00473823"/>
    <w:rsid w:val="004760F9"/>
    <w:rsid w:val="004A223E"/>
    <w:rsid w:val="004A33B9"/>
    <w:rsid w:val="004B7228"/>
    <w:rsid w:val="004E492F"/>
    <w:rsid w:val="004F24E7"/>
    <w:rsid w:val="0051210A"/>
    <w:rsid w:val="005375C7"/>
    <w:rsid w:val="005471E2"/>
    <w:rsid w:val="00554D61"/>
    <w:rsid w:val="00561B87"/>
    <w:rsid w:val="005633FB"/>
    <w:rsid w:val="005805C7"/>
    <w:rsid w:val="005D18F8"/>
    <w:rsid w:val="005D226C"/>
    <w:rsid w:val="005E0FDA"/>
    <w:rsid w:val="005E3F34"/>
    <w:rsid w:val="005E52D6"/>
    <w:rsid w:val="005E6AEF"/>
    <w:rsid w:val="00604F86"/>
    <w:rsid w:val="00624131"/>
    <w:rsid w:val="006337D4"/>
    <w:rsid w:val="00694223"/>
    <w:rsid w:val="006B43E5"/>
    <w:rsid w:val="006B744E"/>
    <w:rsid w:val="006D4D8E"/>
    <w:rsid w:val="006E2F4C"/>
    <w:rsid w:val="007226F8"/>
    <w:rsid w:val="00723499"/>
    <w:rsid w:val="00725D9D"/>
    <w:rsid w:val="00742A7B"/>
    <w:rsid w:val="0079600A"/>
    <w:rsid w:val="007A12E1"/>
    <w:rsid w:val="007A69E7"/>
    <w:rsid w:val="007C5E2F"/>
    <w:rsid w:val="007D153A"/>
    <w:rsid w:val="007D543D"/>
    <w:rsid w:val="007F00BF"/>
    <w:rsid w:val="007F1A41"/>
    <w:rsid w:val="00821A75"/>
    <w:rsid w:val="008554BA"/>
    <w:rsid w:val="00866402"/>
    <w:rsid w:val="008773AC"/>
    <w:rsid w:val="008835A9"/>
    <w:rsid w:val="00892ABE"/>
    <w:rsid w:val="008A589B"/>
    <w:rsid w:val="008A6AD9"/>
    <w:rsid w:val="008C0BE3"/>
    <w:rsid w:val="008E0F8C"/>
    <w:rsid w:val="008E6BA9"/>
    <w:rsid w:val="008E7155"/>
    <w:rsid w:val="008F728A"/>
    <w:rsid w:val="0090261C"/>
    <w:rsid w:val="00902816"/>
    <w:rsid w:val="00904387"/>
    <w:rsid w:val="009206C8"/>
    <w:rsid w:val="0093117C"/>
    <w:rsid w:val="00936D96"/>
    <w:rsid w:val="009403D4"/>
    <w:rsid w:val="00950983"/>
    <w:rsid w:val="00951AFA"/>
    <w:rsid w:val="00961862"/>
    <w:rsid w:val="00964E42"/>
    <w:rsid w:val="00965978"/>
    <w:rsid w:val="00971566"/>
    <w:rsid w:val="009732C0"/>
    <w:rsid w:val="00977F21"/>
    <w:rsid w:val="0098016F"/>
    <w:rsid w:val="00991C69"/>
    <w:rsid w:val="00992CFD"/>
    <w:rsid w:val="009D4A5E"/>
    <w:rsid w:val="009D6366"/>
    <w:rsid w:val="009D6935"/>
    <w:rsid w:val="009E123A"/>
    <w:rsid w:val="009E569C"/>
    <w:rsid w:val="009E614D"/>
    <w:rsid w:val="00A00354"/>
    <w:rsid w:val="00A116B2"/>
    <w:rsid w:val="00A23B83"/>
    <w:rsid w:val="00A3693D"/>
    <w:rsid w:val="00A4140F"/>
    <w:rsid w:val="00A50A21"/>
    <w:rsid w:val="00A54522"/>
    <w:rsid w:val="00A66119"/>
    <w:rsid w:val="00A70C8A"/>
    <w:rsid w:val="00A7504C"/>
    <w:rsid w:val="00A77241"/>
    <w:rsid w:val="00A9779E"/>
    <w:rsid w:val="00AA36B0"/>
    <w:rsid w:val="00AA50F4"/>
    <w:rsid w:val="00AA767A"/>
    <w:rsid w:val="00AB0D19"/>
    <w:rsid w:val="00AB39C9"/>
    <w:rsid w:val="00AC58B9"/>
    <w:rsid w:val="00AD5F3E"/>
    <w:rsid w:val="00AD789F"/>
    <w:rsid w:val="00AE7CB5"/>
    <w:rsid w:val="00AF274C"/>
    <w:rsid w:val="00B236C7"/>
    <w:rsid w:val="00B55816"/>
    <w:rsid w:val="00B819DD"/>
    <w:rsid w:val="00B836CB"/>
    <w:rsid w:val="00B95069"/>
    <w:rsid w:val="00B960DC"/>
    <w:rsid w:val="00BA297E"/>
    <w:rsid w:val="00BD51A7"/>
    <w:rsid w:val="00BE7B87"/>
    <w:rsid w:val="00C02990"/>
    <w:rsid w:val="00C13695"/>
    <w:rsid w:val="00C32A36"/>
    <w:rsid w:val="00C33F11"/>
    <w:rsid w:val="00C3547E"/>
    <w:rsid w:val="00C35DCC"/>
    <w:rsid w:val="00C50E28"/>
    <w:rsid w:val="00C5532E"/>
    <w:rsid w:val="00C728BF"/>
    <w:rsid w:val="00C76CD1"/>
    <w:rsid w:val="00C908E5"/>
    <w:rsid w:val="00CB1B3D"/>
    <w:rsid w:val="00CD32A0"/>
    <w:rsid w:val="00CD34C3"/>
    <w:rsid w:val="00CD3DE0"/>
    <w:rsid w:val="00D06122"/>
    <w:rsid w:val="00D20244"/>
    <w:rsid w:val="00D27E16"/>
    <w:rsid w:val="00D46EED"/>
    <w:rsid w:val="00D616FA"/>
    <w:rsid w:val="00D71321"/>
    <w:rsid w:val="00D7272E"/>
    <w:rsid w:val="00D75625"/>
    <w:rsid w:val="00D81C51"/>
    <w:rsid w:val="00DA01EC"/>
    <w:rsid w:val="00DB24EE"/>
    <w:rsid w:val="00DD5343"/>
    <w:rsid w:val="00E0067F"/>
    <w:rsid w:val="00E07881"/>
    <w:rsid w:val="00E10C10"/>
    <w:rsid w:val="00E1435C"/>
    <w:rsid w:val="00E16710"/>
    <w:rsid w:val="00E214D0"/>
    <w:rsid w:val="00E24B7C"/>
    <w:rsid w:val="00E3146A"/>
    <w:rsid w:val="00E3270C"/>
    <w:rsid w:val="00E378A8"/>
    <w:rsid w:val="00E4289F"/>
    <w:rsid w:val="00E56CDD"/>
    <w:rsid w:val="00E60151"/>
    <w:rsid w:val="00E6682F"/>
    <w:rsid w:val="00E67100"/>
    <w:rsid w:val="00E70D9B"/>
    <w:rsid w:val="00E73EC5"/>
    <w:rsid w:val="00E9662D"/>
    <w:rsid w:val="00EA2F3B"/>
    <w:rsid w:val="00EC2BD7"/>
    <w:rsid w:val="00EC7D9D"/>
    <w:rsid w:val="00ED174A"/>
    <w:rsid w:val="00ED1E87"/>
    <w:rsid w:val="00EE7E88"/>
    <w:rsid w:val="00EF02B4"/>
    <w:rsid w:val="00EF50A9"/>
    <w:rsid w:val="00F07CA0"/>
    <w:rsid w:val="00F13F95"/>
    <w:rsid w:val="00F26F03"/>
    <w:rsid w:val="00F33D3E"/>
    <w:rsid w:val="00F50679"/>
    <w:rsid w:val="00F570A3"/>
    <w:rsid w:val="00F61FF5"/>
    <w:rsid w:val="00F717B4"/>
    <w:rsid w:val="00F92076"/>
    <w:rsid w:val="00FB2918"/>
    <w:rsid w:val="00FB56EE"/>
    <w:rsid w:val="00FD7198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3E421E"/>
    <w:pPr>
      <w:widowControl w:val="0"/>
      <w:autoSpaceDE w:val="0"/>
      <w:autoSpaceDN w:val="0"/>
      <w:spacing w:before="92" w:after="0" w:line="240" w:lineRule="auto"/>
      <w:ind w:left="136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uiPriority w:val="1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E421E"/>
    <w:rPr>
      <w:rFonts w:ascii="Liberation Sans Narrow" w:eastAsia="Liberation Sans Narrow" w:hAnsi="Liberation Sans Narrow" w:cs="Liberation Sans Narrow"/>
      <w:b/>
      <w:bCs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E421E"/>
    <w:pPr>
      <w:widowControl w:val="0"/>
      <w:autoSpaceDE w:val="0"/>
      <w:autoSpaceDN w:val="0"/>
      <w:spacing w:after="0" w:line="240" w:lineRule="auto"/>
      <w:ind w:left="560" w:hanging="425"/>
    </w:pPr>
    <w:rPr>
      <w:rFonts w:ascii="Liberation Sans Narrow" w:eastAsia="Liberation Sans Narrow" w:hAnsi="Liberation Sans Narrow" w:cs="Liberation Sans Narrow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421E"/>
    <w:rPr>
      <w:rFonts w:ascii="Liberation Sans Narrow" w:eastAsia="Liberation Sans Narrow" w:hAnsi="Liberation Sans Narrow" w:cs="Liberation Sans Narrow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1422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RECOMENDACIONES PARA CUIDADO DESPUES DE PROCEDIMIENTOS ENDOSCOPICOS</vt:lpstr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573212043911</cp:lastModifiedBy>
  <cp:revision>2</cp:revision>
  <cp:lastPrinted>2022-04-25T15:06:00Z</cp:lastPrinted>
  <dcterms:created xsi:type="dcterms:W3CDTF">2022-05-23T19:38:00Z</dcterms:created>
  <dcterms:modified xsi:type="dcterms:W3CDTF">2022-05-23T19:38:00Z</dcterms:modified>
</cp:coreProperties>
</file>