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A93D99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A93D99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A93D99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A93D99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A93D99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A93D99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A93D9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A93D99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A93D99">
        <w:rPr>
          <w:rFonts w:ascii="Arial" w:hAnsi="Arial" w:cs="Arial"/>
          <w:sz w:val="16"/>
          <w:szCs w:val="16"/>
          <w:lang w:val="es"/>
        </w:rPr>
        <w:t xml:space="preserve">. Es </w:t>
      </w:r>
      <w:r w:rsidRPr="00A93D99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A93D99">
        <w:rPr>
          <w:rFonts w:ascii="Arial" w:hAnsi="Arial" w:cs="Arial"/>
          <w:sz w:val="16"/>
          <w:szCs w:val="16"/>
          <w:lang w:val="es"/>
        </w:rPr>
        <w:t>e al paciente</w:t>
      </w:r>
      <w:r w:rsidRPr="00A93D99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A93D99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A93D99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A93D99">
        <w:rPr>
          <w:rFonts w:ascii="Arial" w:hAnsi="Arial" w:cs="Arial"/>
          <w:sz w:val="16"/>
          <w:szCs w:val="16"/>
          <w:lang w:val="es"/>
        </w:rPr>
        <w:t>rá sometido</w:t>
      </w:r>
      <w:r w:rsidRPr="00A93D99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A93D99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A93D99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A93D99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A93D99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A93D99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A93D99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A93D99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A93D99">
        <w:rPr>
          <w:rFonts w:ascii="Arial" w:hAnsi="Arial" w:cs="Arial"/>
          <w:sz w:val="16"/>
          <w:szCs w:val="16"/>
          <w:lang w:val="es"/>
        </w:rPr>
        <w:t>,</w:t>
      </w:r>
      <w:r w:rsidR="00E60151" w:rsidRPr="00A93D99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A93D99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79291F14" w14:textId="77777777" w:rsidR="00972B82" w:rsidRPr="00A93D99" w:rsidRDefault="00972B82" w:rsidP="00A93D9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769F720" w14:textId="212139FE" w:rsidR="00EC7D9D" w:rsidRPr="00A93D99" w:rsidRDefault="00271DF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bCs/>
          <w:sz w:val="16"/>
          <w:szCs w:val="16"/>
          <w:lang w:val="es"/>
        </w:rPr>
        <w:t>DEFINICIÓN D</w:t>
      </w:r>
      <w:r w:rsidR="002D649E" w:rsidRPr="00A93D99">
        <w:rPr>
          <w:rFonts w:ascii="Arial" w:hAnsi="Arial" w:cs="Arial"/>
          <w:b/>
          <w:bCs/>
          <w:sz w:val="16"/>
          <w:szCs w:val="16"/>
          <w:lang w:val="es"/>
        </w:rPr>
        <w:t>EL PROCEDIMIENTO</w:t>
      </w:r>
      <w:r w:rsidR="00F518F2">
        <w:rPr>
          <w:rFonts w:ascii="Arial" w:hAnsi="Arial" w:cs="Arial"/>
          <w:b/>
          <w:bCs/>
          <w:sz w:val="16"/>
          <w:szCs w:val="16"/>
          <w:lang w:val="es"/>
        </w:rPr>
        <w:t xml:space="preserve"> REANIMACIÓN CARDIOCEREBROPULMONAR INCLUYE LAS SIGENTES ACCIONES: </w:t>
      </w:r>
    </w:p>
    <w:p w14:paraId="7913EC42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Reconocimiento inmediato y activación del sistema de urgencia.</w:t>
      </w:r>
    </w:p>
    <w:p w14:paraId="0C5B9099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Reanimación cardiopulmonar temprana y de calidad.</w:t>
      </w:r>
    </w:p>
    <w:p w14:paraId="2FC6F15C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Desfibrilación rápida.</w:t>
      </w:r>
    </w:p>
    <w:p w14:paraId="7E261D9A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Terapia farmacológica.</w:t>
      </w:r>
    </w:p>
    <w:p w14:paraId="174A8C37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Manejo avanzado de la vía aérea y ventilación.</w:t>
      </w:r>
    </w:p>
    <w:p w14:paraId="21F1E9C8" w14:textId="77777777" w:rsidR="00AE6A36" w:rsidRPr="00A93D99" w:rsidRDefault="00AE6A36" w:rsidP="00972B82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93D99">
        <w:rPr>
          <w:rFonts w:ascii="Arial" w:hAnsi="Arial" w:cs="Arial"/>
          <w:color w:val="000000"/>
          <w:sz w:val="16"/>
          <w:szCs w:val="16"/>
        </w:rPr>
        <w:t>Monitoreo de variables fisiológicas.</w:t>
      </w:r>
    </w:p>
    <w:p w14:paraId="60DA9BBA" w14:textId="77777777" w:rsidR="00AE6A36" w:rsidRPr="00A93D99" w:rsidRDefault="00AE6A36" w:rsidP="00AE6A36">
      <w:pPr>
        <w:pStyle w:val="Sinespaciado"/>
        <w:ind w:left="720"/>
        <w:jc w:val="both"/>
        <w:rPr>
          <w:rFonts w:ascii="Arial" w:hAnsi="Arial" w:cs="Arial"/>
          <w:sz w:val="16"/>
          <w:szCs w:val="16"/>
          <w:lang w:val="es"/>
        </w:rPr>
      </w:pPr>
    </w:p>
    <w:p w14:paraId="724C1AF6" w14:textId="50461BB4" w:rsidR="00EC7D9D" w:rsidRPr="00A93D9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713B280C" w14:textId="635A026E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Hematomas torácicos</w:t>
      </w:r>
    </w:p>
    <w:p w14:paraId="6B6CC8FB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Distensión gástrica</w:t>
      </w:r>
    </w:p>
    <w:p w14:paraId="0901645A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Fracturas costales</w:t>
      </w:r>
    </w:p>
    <w:p w14:paraId="73431379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Fracturas de esternón</w:t>
      </w:r>
    </w:p>
    <w:p w14:paraId="7D24EB0D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Marcas superficiales de reanimación</w:t>
      </w:r>
    </w:p>
    <w:p w14:paraId="2C7D2B75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Hematomas hepáticos</w:t>
      </w:r>
    </w:p>
    <w:p w14:paraId="68A19968" w14:textId="627EEC9B" w:rsidR="00AE6A36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Contusión pulmonar</w:t>
      </w:r>
    </w:p>
    <w:p w14:paraId="3A47E6C7" w14:textId="072ED0AC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Edema laríngeo</w:t>
      </w:r>
    </w:p>
    <w:p w14:paraId="13357908" w14:textId="7D060086" w:rsidR="009223A8" w:rsidRPr="00A93D99" w:rsidRDefault="00A93D99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  <w:lang w:val="es-ES"/>
        </w:rPr>
        <w:t>Neumotórax</w:t>
      </w:r>
    </w:p>
    <w:p w14:paraId="0AFE6ACA" w14:textId="77777777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A93D99">
        <w:rPr>
          <w:rFonts w:ascii="Arial" w:hAnsi="Arial" w:cs="Arial"/>
          <w:sz w:val="16"/>
          <w:szCs w:val="16"/>
          <w:lang w:val="es-ES"/>
        </w:rPr>
        <w:t>Hemotorax</w:t>
      </w:r>
      <w:proofErr w:type="spellEnd"/>
      <w:r w:rsidRPr="00A93D99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460CA7C3" w14:textId="2626FF50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Petequias faciales y conjuntivales</w:t>
      </w:r>
    </w:p>
    <w:p w14:paraId="096E41BC" w14:textId="75299661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 xml:space="preserve">Hemorragias retinales y subaracnoideas, </w:t>
      </w:r>
    </w:p>
    <w:p w14:paraId="3AC0FBE0" w14:textId="2CD055B6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Atelectasia</w:t>
      </w:r>
    </w:p>
    <w:p w14:paraId="6EA6DD7E" w14:textId="1B0B563B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Lesiones en la cervicales,</w:t>
      </w:r>
    </w:p>
    <w:p w14:paraId="61B83A72" w14:textId="5C7BFBEE" w:rsidR="009223A8" w:rsidRPr="00A93D99" w:rsidRDefault="009223A8" w:rsidP="009223A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val="es-ES"/>
        </w:rPr>
      </w:pPr>
      <w:r w:rsidRPr="00A93D99">
        <w:rPr>
          <w:rFonts w:ascii="Arial" w:hAnsi="Arial" w:cs="Arial"/>
          <w:sz w:val="16"/>
          <w:szCs w:val="16"/>
        </w:rPr>
        <w:t>Taponamiento pericárdico secundario a la rotura de aorta.</w:t>
      </w:r>
    </w:p>
    <w:p w14:paraId="4B051FB3" w14:textId="77777777" w:rsidR="00AE6A36" w:rsidRPr="00A93D99" w:rsidRDefault="00AE6A36" w:rsidP="00A93D99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51200B25" w14:textId="77777777" w:rsidR="00AE6A36" w:rsidRPr="00A93D99" w:rsidRDefault="00AE6A3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>CRITERIOS DE NO REANIMACIÓN:</w:t>
      </w:r>
    </w:p>
    <w:p w14:paraId="4FE6B759" w14:textId="77777777" w:rsidR="00AE6A36" w:rsidRPr="00A93D99" w:rsidRDefault="00AE6A3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8F589AF" w14:textId="6437E8B1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El paciente tiene signos irreversibles de muerte biológica.</w:t>
      </w:r>
    </w:p>
    <w:p w14:paraId="694AE07B" w14:textId="0604C769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No se esperan beneficios fisiológicos porque los signos vitales se han deteriorado hasta el colapso a pesar del tratamiento máximo.</w:t>
      </w:r>
    </w:p>
    <w:p w14:paraId="7892C957" w14:textId="346D9D39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Autonomía: decisión anticipada, testamento, instrucción previa.</w:t>
      </w:r>
    </w:p>
    <w:p w14:paraId="4DD8F832" w14:textId="2FD83828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Inutilidad: etapa terminal o indiscutible</w:t>
      </w:r>
    </w:p>
    <w:p w14:paraId="4CCE49B7" w14:textId="1980CF50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Esfuerzo terapéutico máximo</w:t>
      </w:r>
    </w:p>
    <w:p w14:paraId="063120FD" w14:textId="2A605784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 xml:space="preserve">Justicia conmutativa: riesgos para el resucitador (lugar, circunstancia, </w:t>
      </w:r>
      <w:proofErr w:type="spellStart"/>
      <w:r w:rsidRPr="00A93D99">
        <w:rPr>
          <w:rFonts w:ascii="Arial" w:hAnsi="Arial" w:cs="Arial"/>
          <w:sz w:val="16"/>
          <w:szCs w:val="16"/>
          <w:lang w:val="es"/>
        </w:rPr>
        <w:t>infectocontagiosidad</w:t>
      </w:r>
      <w:proofErr w:type="spellEnd"/>
      <w:r w:rsidRPr="00A93D99">
        <w:rPr>
          <w:rFonts w:ascii="Arial" w:hAnsi="Arial" w:cs="Arial"/>
          <w:sz w:val="16"/>
          <w:szCs w:val="16"/>
          <w:lang w:val="es"/>
        </w:rPr>
        <w:t>); afectación de otras víctimas con mayores posibilidades de supervivencia.</w:t>
      </w:r>
    </w:p>
    <w:p w14:paraId="7FFEFC25" w14:textId="160B0586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>El paro es consecuencia final de una enfermedad irreversible de mal pronóstico.</w:t>
      </w:r>
    </w:p>
    <w:p w14:paraId="1E9DE0F5" w14:textId="3FDFB5C7" w:rsidR="00AE6A36" w:rsidRPr="00A93D99" w:rsidRDefault="00AE6A36" w:rsidP="00972B82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 xml:space="preserve">Cuando el inicio de maniobras de RCP a un paciente significa que se deje de dar asistencia a un paciente crítico recuperable. </w:t>
      </w:r>
    </w:p>
    <w:p w14:paraId="50D45D02" w14:textId="635EDE78" w:rsidR="00E60151" w:rsidRPr="00A93D99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 xml:space="preserve">RIESGOS O CONSECUENCIAS DE LA NO REALIZACIÓN </w:t>
      </w:r>
      <w:r w:rsidR="00954DB3" w:rsidRPr="00A93D99">
        <w:rPr>
          <w:rFonts w:ascii="Arial" w:hAnsi="Arial" w:cs="Arial"/>
          <w:b/>
          <w:sz w:val="16"/>
          <w:szCs w:val="16"/>
          <w:lang w:val="es"/>
        </w:rPr>
        <w:t>DEL PROCEDIMIENTO</w:t>
      </w:r>
    </w:p>
    <w:p w14:paraId="4989974E" w14:textId="3153F7F7" w:rsidR="00A93D99" w:rsidRPr="00A93D99" w:rsidRDefault="00A93D99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A93D99">
        <w:rPr>
          <w:rFonts w:ascii="Arial" w:hAnsi="Arial" w:cs="Arial"/>
          <w:sz w:val="16"/>
          <w:szCs w:val="16"/>
          <w:lang w:val="es"/>
        </w:rPr>
        <w:t xml:space="preserve">- Muerte </w:t>
      </w:r>
    </w:p>
    <w:p w14:paraId="04834465" w14:textId="77777777" w:rsidR="00E60151" w:rsidRPr="00A93D99" w:rsidRDefault="00E6015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0610CB67" w14:textId="2249E228" w:rsidR="005A77C9" w:rsidRPr="00A93D9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>RIESGOS PERSONALIZADO</w:t>
      </w:r>
      <w:r w:rsidR="005A77C9" w:rsidRPr="00A93D99">
        <w:rPr>
          <w:rFonts w:ascii="Arial" w:hAnsi="Arial" w:cs="Arial"/>
          <w:b/>
          <w:sz w:val="16"/>
          <w:szCs w:val="16"/>
          <w:lang w:val="es"/>
        </w:rPr>
        <w:t>S:</w:t>
      </w:r>
    </w:p>
    <w:p w14:paraId="416800CA" w14:textId="63A09FBF" w:rsidR="00E60151" w:rsidRPr="00A93D99" w:rsidRDefault="005A77C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 xml:space="preserve">    ___________________________________________________________________________________________________</w:t>
      </w:r>
    </w:p>
    <w:p w14:paraId="3D94F084" w14:textId="6409AF45" w:rsidR="005A77C9" w:rsidRPr="00A93D99" w:rsidRDefault="005A77C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 xml:space="preserve">     __________________________________________________________________________________________________</w:t>
      </w:r>
    </w:p>
    <w:p w14:paraId="40DEFA56" w14:textId="77777777" w:rsidR="00F6180D" w:rsidRPr="00A93D99" w:rsidRDefault="00F6180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45369EAB" w:rsidR="00E60151" w:rsidRPr="00A93D9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3BF6E13C" w14:textId="77777777" w:rsidR="00A93D99" w:rsidRPr="00A93D99" w:rsidRDefault="00A93D99" w:rsidP="00A93D99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Preservar la vida</w:t>
      </w:r>
    </w:p>
    <w:p w14:paraId="092B8E92" w14:textId="77777777" w:rsidR="00A93D99" w:rsidRPr="00A93D99" w:rsidRDefault="00A93D99" w:rsidP="00A93D99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Restablecer la salud</w:t>
      </w:r>
    </w:p>
    <w:p w14:paraId="67092D5C" w14:textId="77777777" w:rsidR="00A93D99" w:rsidRPr="00A93D99" w:rsidRDefault="00A93D99" w:rsidP="00A93D99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Limitar las secuelas y discapacidades</w:t>
      </w:r>
    </w:p>
    <w:p w14:paraId="661E16B5" w14:textId="77777777" w:rsidR="00A93D99" w:rsidRPr="00A93D99" w:rsidRDefault="00A93D99" w:rsidP="00A93D99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Respetar las decisiones individuales, derechos y privacidad</w:t>
      </w:r>
    </w:p>
    <w:p w14:paraId="105966E3" w14:textId="32B296A2" w:rsidR="006767F7" w:rsidRPr="00A93D99" w:rsidRDefault="005A77C9" w:rsidP="00A93D99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4.</w:t>
      </w:r>
      <w:r w:rsidR="006767F7" w:rsidRPr="00A93D99">
        <w:rPr>
          <w:rFonts w:ascii="Arial" w:hAnsi="Arial" w:cs="Arial"/>
          <w:bCs/>
          <w:sz w:val="16"/>
          <w:szCs w:val="16"/>
          <w:lang w:val="es"/>
        </w:rPr>
        <w:t>Otro</w:t>
      </w:r>
      <w:r w:rsidRPr="00A93D99">
        <w:rPr>
          <w:rFonts w:ascii="Arial" w:hAnsi="Arial" w:cs="Arial"/>
          <w:bCs/>
          <w:sz w:val="16"/>
          <w:szCs w:val="16"/>
          <w:lang w:val="es"/>
        </w:rPr>
        <w:t>s: ___________________________________________________________________________________________</w:t>
      </w:r>
    </w:p>
    <w:p w14:paraId="084995B4" w14:textId="0A00CD7F" w:rsidR="0059468A" w:rsidRPr="00A93D99" w:rsidRDefault="0059468A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5BD82FF7" w14:textId="77777777" w:rsidR="0059468A" w:rsidRPr="00A93D99" w:rsidRDefault="0059468A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E88ED9B" w14:textId="6A60D332" w:rsidR="003F3C42" w:rsidRPr="00A93D9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A93D99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41E07308" w14:textId="77777777" w:rsidR="00A93D99" w:rsidRPr="00A93D99" w:rsidRDefault="00A93D9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5AA9C79B" w14:textId="6F274E4E" w:rsidR="00A93D99" w:rsidRPr="00A93D99" w:rsidRDefault="00A93D9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93D99">
        <w:rPr>
          <w:rFonts w:ascii="Arial" w:hAnsi="Arial" w:cs="Arial"/>
          <w:b/>
          <w:sz w:val="16"/>
          <w:szCs w:val="16"/>
          <w:lang w:val="es"/>
        </w:rPr>
        <w:t>- No</w:t>
      </w:r>
      <w:r w:rsidR="00F518F2">
        <w:rPr>
          <w:rFonts w:ascii="Arial" w:hAnsi="Arial" w:cs="Arial"/>
          <w:b/>
          <w:sz w:val="16"/>
          <w:szCs w:val="16"/>
          <w:lang w:val="es"/>
        </w:rPr>
        <w:t xml:space="preserve"> hay alternativas de manejo </w:t>
      </w:r>
    </w:p>
    <w:p w14:paraId="28CB0F88" w14:textId="77777777" w:rsidR="00A93D99" w:rsidRDefault="00A93D9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A0D697C" w14:textId="77777777" w:rsidR="00F518F2" w:rsidRDefault="00F518F2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F343D14" w14:textId="77777777" w:rsidR="00F518F2" w:rsidRDefault="00F518F2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111514F4" w14:textId="77777777" w:rsidR="00F518F2" w:rsidRDefault="00F518F2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33230444" w14:textId="77777777" w:rsidR="00F518F2" w:rsidRDefault="00F518F2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5C4ED34" w14:textId="70D193E1" w:rsidR="00EC7D9D" w:rsidRPr="00A93D9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93D99">
        <w:rPr>
          <w:rFonts w:ascii="Arial" w:hAnsi="Arial" w:cs="Arial"/>
          <w:b/>
          <w:bCs/>
          <w:sz w:val="16"/>
          <w:szCs w:val="16"/>
          <w:lang w:val="es"/>
        </w:rPr>
        <w:lastRenderedPageBreak/>
        <w:t>COMPRENDIÓ LA INFORMACIÓN BRINDADA?  Si _____ No _____</w:t>
      </w:r>
    </w:p>
    <w:p w14:paraId="3631B4A3" w14:textId="1F457A65" w:rsidR="00EC7D9D" w:rsidRPr="00A93D9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A93D99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A93D99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A93D99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794879" w:rsidRPr="00A93D99">
        <w:rPr>
          <w:rFonts w:ascii="Arial" w:hAnsi="Arial" w:cs="Arial"/>
          <w:bCs/>
          <w:sz w:val="16"/>
          <w:szCs w:val="16"/>
          <w:lang w:val="es"/>
        </w:rPr>
        <w:t>;__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>_</w:t>
      </w:r>
      <w:r w:rsidR="00794879" w:rsidRPr="00A93D99">
        <w:rPr>
          <w:rFonts w:ascii="Arial" w:hAnsi="Arial" w:cs="Arial"/>
          <w:bCs/>
          <w:sz w:val="16"/>
          <w:szCs w:val="16"/>
          <w:lang w:val="es"/>
        </w:rPr>
        <w:t>___________________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93D9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A93D99">
        <w:rPr>
          <w:rFonts w:ascii="Arial" w:hAnsi="Arial" w:cs="Arial"/>
          <w:bCs/>
          <w:sz w:val="16"/>
          <w:szCs w:val="16"/>
          <w:lang w:val="es"/>
        </w:rPr>
        <w:t>o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2BCC9534" w14:textId="18F4158A" w:rsidR="00D27E16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 xml:space="preserve"> En constancia firman: </w:t>
      </w:r>
    </w:p>
    <w:p w14:paraId="20154902" w14:textId="77777777" w:rsidR="00A93D99" w:rsidRPr="00A93D99" w:rsidRDefault="00A93D9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D27E16" w:rsidRPr="00A93D99" w14:paraId="72744512" w14:textId="77777777" w:rsidTr="00C86355">
        <w:tc>
          <w:tcPr>
            <w:tcW w:w="4248" w:type="dxa"/>
            <w:shd w:val="clear" w:color="auto" w:fill="E2EFD9" w:themeFill="accent6" w:themeFillTint="33"/>
          </w:tcPr>
          <w:p w14:paraId="109EC7B1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E2EFD9" w:themeFill="accent6" w:themeFillTint="33"/>
          </w:tcPr>
          <w:p w14:paraId="365F9A0F" w14:textId="77777777" w:rsidR="00D27E16" w:rsidRPr="00A93D9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0CA5F33D" w14:textId="77777777" w:rsidR="00D27E16" w:rsidRPr="00A93D9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55713111" w14:textId="5F18EC40" w:rsidR="00D27E16" w:rsidRPr="00A93D9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A93D99" w14:paraId="72F8B61F" w14:textId="77777777" w:rsidTr="00C86355">
        <w:tc>
          <w:tcPr>
            <w:tcW w:w="4248" w:type="dxa"/>
            <w:shd w:val="clear" w:color="auto" w:fill="E2EFD9" w:themeFill="accent6" w:themeFillTint="33"/>
          </w:tcPr>
          <w:p w14:paraId="10158D1E" w14:textId="3BDB39D3" w:rsidR="00D27E16" w:rsidRPr="00A93D99" w:rsidRDefault="00F93A97" w:rsidP="0096636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71003EBD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3173BB7E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FEC9ABA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A93D99" w14:paraId="62B9E1BA" w14:textId="77777777" w:rsidTr="00C86355">
        <w:tc>
          <w:tcPr>
            <w:tcW w:w="4248" w:type="dxa"/>
            <w:shd w:val="clear" w:color="auto" w:fill="E2EFD9" w:themeFill="accent6" w:themeFillTint="33"/>
          </w:tcPr>
          <w:p w14:paraId="25D364A2" w14:textId="73E185B8" w:rsidR="00D27E16" w:rsidRPr="00A93D99" w:rsidRDefault="00F93A97" w:rsidP="0096636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proofErr w:type="spellStart"/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</w:t>
            </w:r>
            <w:proofErr w:type="spellEnd"/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profesional que realiza el procedimiento</w:t>
            </w:r>
          </w:p>
          <w:p w14:paraId="722642F4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0E37EEE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728946B3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176A43DB" w14:textId="77777777" w:rsidR="00D27E16" w:rsidRPr="00A93D9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7F6C6E89" w14:textId="48752496" w:rsidR="00EC7D9D" w:rsidRPr="00A93D9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A93D99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A93D99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7C886E15" w:rsidR="00D27E16" w:rsidRPr="00A93D9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>como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A93D99">
        <w:rPr>
          <w:rFonts w:ascii="Arial" w:hAnsi="Arial" w:cs="Arial"/>
          <w:bCs/>
          <w:sz w:val="16"/>
          <w:szCs w:val="16"/>
          <w:lang w:val="es"/>
        </w:rPr>
        <w:t>_____</w:t>
      </w:r>
      <w:r w:rsidRPr="00A93D99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de_</w:t>
      </w:r>
      <w:r w:rsidR="00F6180D" w:rsidRPr="00A93D99">
        <w:rPr>
          <w:rFonts w:ascii="Arial" w:hAnsi="Arial" w:cs="Arial"/>
          <w:bCs/>
          <w:sz w:val="16"/>
          <w:szCs w:val="16"/>
          <w:lang w:val="es"/>
        </w:rPr>
        <w:t>__________________________</w:t>
      </w:r>
      <w:r w:rsidR="00F6180D" w:rsidRPr="00A93D9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27E16" w:rsidRPr="00A93D9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p w14:paraId="6B9E9D8D" w14:textId="77777777" w:rsidR="00A93D99" w:rsidRPr="00A93D99" w:rsidRDefault="00A93D9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EC7D9D" w:rsidRPr="00A93D99" w14:paraId="0A75AA38" w14:textId="77777777" w:rsidTr="00C86355">
        <w:tc>
          <w:tcPr>
            <w:tcW w:w="3256" w:type="dxa"/>
            <w:shd w:val="clear" w:color="auto" w:fill="E2EFD9" w:themeFill="accent6" w:themeFillTint="33"/>
          </w:tcPr>
          <w:p w14:paraId="42E141A1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3096" w:type="dxa"/>
            <w:shd w:val="clear" w:color="auto" w:fill="E2EFD9" w:themeFill="accent6" w:themeFillTint="33"/>
          </w:tcPr>
          <w:p w14:paraId="569FA6D6" w14:textId="77777777" w:rsidR="00EC7D9D" w:rsidRPr="00A93D9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45D0486B" w14:textId="77777777" w:rsidR="00EC7D9D" w:rsidRPr="00A93D9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2770131" w14:textId="4C112B27" w:rsidR="00EC7D9D" w:rsidRPr="00A93D9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A93D99" w14:paraId="04734A3D" w14:textId="77777777" w:rsidTr="00C86355">
        <w:tc>
          <w:tcPr>
            <w:tcW w:w="3256" w:type="dxa"/>
            <w:shd w:val="clear" w:color="auto" w:fill="E2EFD9" w:themeFill="accent6" w:themeFillTint="33"/>
          </w:tcPr>
          <w:p w14:paraId="6E3B6F19" w14:textId="2538B04A" w:rsidR="00D27E16" w:rsidRPr="00A93D99" w:rsidRDefault="00F93A97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</w:p>
        </w:tc>
        <w:tc>
          <w:tcPr>
            <w:tcW w:w="3096" w:type="dxa"/>
            <w:shd w:val="clear" w:color="auto" w:fill="auto"/>
          </w:tcPr>
          <w:p w14:paraId="7922108F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AE22F2B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423849C8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93D99" w14:paraId="590304C6" w14:textId="77777777" w:rsidTr="00C86355">
        <w:tc>
          <w:tcPr>
            <w:tcW w:w="3256" w:type="dxa"/>
            <w:shd w:val="clear" w:color="auto" w:fill="E2EFD9" w:themeFill="accent6" w:themeFillTint="33"/>
          </w:tcPr>
          <w:p w14:paraId="55F3ABB3" w14:textId="6091718C" w:rsidR="00D27E16" w:rsidRPr="00A93D99" w:rsidRDefault="00F93A97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proofErr w:type="spellStart"/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</w:t>
            </w:r>
            <w:proofErr w:type="spellEnd"/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profesional que realiza el procedimiento</w:t>
            </w:r>
          </w:p>
        </w:tc>
        <w:tc>
          <w:tcPr>
            <w:tcW w:w="3096" w:type="dxa"/>
            <w:shd w:val="clear" w:color="auto" w:fill="auto"/>
          </w:tcPr>
          <w:p w14:paraId="000ECBF2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52B2B531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2CDDEE12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7F885BEB" w14:textId="77777777" w:rsidR="00A93D99" w:rsidRDefault="00A93D99" w:rsidP="00E73EC5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3B2B2A0" w14:textId="2D3B4826" w:rsidR="00E73EC5" w:rsidRPr="00A93D99" w:rsidRDefault="00A93D99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>
        <w:rPr>
          <w:rFonts w:ascii="Arial" w:hAnsi="Arial" w:cs="Arial"/>
          <w:b/>
          <w:bCs/>
          <w:sz w:val="16"/>
          <w:szCs w:val="16"/>
          <w:lang w:val="es"/>
        </w:rPr>
        <w:t>}</w:t>
      </w:r>
      <w:r w:rsidR="00E73EC5" w:rsidRPr="00A93D99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2E80023A" w14:textId="77777777" w:rsidR="00E73EC5" w:rsidRPr="00A93D9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A93D9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0514DA71" w:rsidR="00E73EC5" w:rsidRPr="00A93D99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como testigo de la atención del paciente ________________________________, teniendo la calidad de </w:t>
      </w:r>
      <w:r w:rsidR="004C4F77">
        <w:rPr>
          <w:rFonts w:ascii="Arial" w:hAnsi="Arial" w:cs="Arial"/>
          <w:bCs/>
          <w:sz w:val="16"/>
          <w:szCs w:val="16"/>
          <w:lang w:val="es"/>
        </w:rPr>
        <w:t>TESTIGO</w:t>
      </w:r>
      <w:r w:rsidRPr="00A93D99">
        <w:rPr>
          <w:rFonts w:ascii="Arial" w:hAnsi="Arial" w:cs="Arial"/>
          <w:bCs/>
          <w:sz w:val="16"/>
          <w:szCs w:val="16"/>
          <w:lang w:val="es"/>
        </w:rPr>
        <w:t>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A93D99" w:rsidRPr="00A93D9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93D99">
        <w:rPr>
          <w:rFonts w:ascii="Arial" w:hAnsi="Arial" w:cs="Arial"/>
          <w:bCs/>
          <w:sz w:val="16"/>
          <w:szCs w:val="16"/>
          <w:lang w:val="es"/>
        </w:rPr>
        <w:t>_</w:t>
      </w:r>
      <w:r w:rsidR="00F6180D" w:rsidRPr="00A93D99">
        <w:rPr>
          <w:rFonts w:ascii="Arial" w:hAnsi="Arial" w:cs="Arial"/>
          <w:bCs/>
          <w:sz w:val="16"/>
          <w:szCs w:val="16"/>
          <w:lang w:val="es"/>
        </w:rPr>
        <w:t>__________________________________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542B7D36" w14:textId="77777777" w:rsidR="00E73EC5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p w14:paraId="564BA45B" w14:textId="77777777" w:rsidR="00A93D99" w:rsidRPr="00A93D99" w:rsidRDefault="00A93D99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E73EC5" w:rsidRPr="00A93D99" w14:paraId="4FA48180" w14:textId="77777777" w:rsidTr="00794879">
        <w:tc>
          <w:tcPr>
            <w:tcW w:w="2689" w:type="dxa"/>
            <w:shd w:val="clear" w:color="auto" w:fill="E2EFD9" w:themeFill="accent6" w:themeFillTint="33"/>
          </w:tcPr>
          <w:p w14:paraId="236F7176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013" w:type="dxa"/>
            <w:shd w:val="clear" w:color="auto" w:fill="E2EFD9" w:themeFill="accent6" w:themeFillTint="33"/>
          </w:tcPr>
          <w:p w14:paraId="0560847A" w14:textId="77777777" w:rsidR="00E73EC5" w:rsidRPr="00A93D9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C6F02B" w14:textId="77777777" w:rsidR="00E73EC5" w:rsidRPr="00A93D9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04F89623" w14:textId="77777777" w:rsidR="00E73EC5" w:rsidRPr="00A93D9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E73EC5" w:rsidRPr="00A93D99" w14:paraId="61930DA0" w14:textId="77777777" w:rsidTr="00794879">
        <w:tc>
          <w:tcPr>
            <w:tcW w:w="2689" w:type="dxa"/>
            <w:shd w:val="clear" w:color="auto" w:fill="E2EFD9" w:themeFill="accent6" w:themeFillTint="33"/>
          </w:tcPr>
          <w:p w14:paraId="7508DB98" w14:textId="3F244FB5" w:rsidR="00E73EC5" w:rsidRPr="00A93D99" w:rsidRDefault="00794879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013" w:type="dxa"/>
            <w:shd w:val="clear" w:color="auto" w:fill="auto"/>
          </w:tcPr>
          <w:p w14:paraId="6FDD5D16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A491366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0079F405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A93D99" w14:paraId="14B1D189" w14:textId="77777777" w:rsidTr="00794879">
        <w:tc>
          <w:tcPr>
            <w:tcW w:w="2689" w:type="dxa"/>
            <w:shd w:val="clear" w:color="auto" w:fill="E2EFD9" w:themeFill="accent6" w:themeFillTint="33"/>
          </w:tcPr>
          <w:p w14:paraId="617E9A9A" w14:textId="3CBB9AA3" w:rsidR="00E73EC5" w:rsidRPr="00A93D99" w:rsidRDefault="00794879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013" w:type="dxa"/>
            <w:shd w:val="clear" w:color="auto" w:fill="auto"/>
          </w:tcPr>
          <w:p w14:paraId="50FDE554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53AA1F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B2429A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A93D99" w14:paraId="414186E0" w14:textId="77777777" w:rsidTr="00794879">
        <w:tc>
          <w:tcPr>
            <w:tcW w:w="2689" w:type="dxa"/>
            <w:shd w:val="clear" w:color="auto" w:fill="E2EFD9" w:themeFill="accent6" w:themeFillTint="33"/>
          </w:tcPr>
          <w:p w14:paraId="04C0221B" w14:textId="3C18BBEF" w:rsidR="00E73EC5" w:rsidRPr="00A93D99" w:rsidRDefault="00794879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</w:tcPr>
          <w:p w14:paraId="59E91529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DDDBE4E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EDA8C35" w14:textId="77777777" w:rsidR="00E73EC5" w:rsidRPr="00A93D9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2EED2CFF" w14:textId="77777777" w:rsidR="00A93D99" w:rsidRDefault="00A93D99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61F4489" w14:textId="77777777" w:rsidR="00EC7D9D" w:rsidRPr="00A93D9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93D99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89515FB" w14:textId="4C7C9552" w:rsidR="00EC7D9D" w:rsidRPr="00A93D9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A93D99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A93D99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A93D99">
        <w:rPr>
          <w:rFonts w:ascii="Arial" w:hAnsi="Arial" w:cs="Arial"/>
          <w:bCs/>
          <w:sz w:val="16"/>
          <w:szCs w:val="16"/>
          <w:lang w:val="es"/>
        </w:rPr>
        <w:t>tanto,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A93D99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A93D99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A93D99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5BE408BA" w14:textId="77777777" w:rsidR="00A93D99" w:rsidRDefault="00A93D99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2986986" w14:textId="5C223541" w:rsidR="002E4AEB" w:rsidRPr="00A93D9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A93D99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22"/>
        <w:gridCol w:w="2162"/>
        <w:gridCol w:w="2109"/>
      </w:tblGrid>
      <w:tr w:rsidR="00EC7D9D" w:rsidRPr="00A93D99" w14:paraId="6564A540" w14:textId="77777777" w:rsidTr="00F6180D">
        <w:tc>
          <w:tcPr>
            <w:tcW w:w="2398" w:type="dxa"/>
            <w:shd w:val="clear" w:color="auto" w:fill="E2EFD9" w:themeFill="accent6" w:themeFillTint="33"/>
          </w:tcPr>
          <w:p w14:paraId="469AC1D0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280" w:type="dxa"/>
            <w:shd w:val="clear" w:color="auto" w:fill="E2EFD9" w:themeFill="accent6" w:themeFillTint="33"/>
          </w:tcPr>
          <w:p w14:paraId="3A0A18A9" w14:textId="77777777" w:rsidR="00EC7D9D" w:rsidRPr="00A93D99" w:rsidRDefault="00EC7D9D" w:rsidP="00F93A9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14:paraId="3060EBE7" w14:textId="77777777" w:rsidR="00EC7D9D" w:rsidRPr="00A93D99" w:rsidRDefault="00EC7D9D" w:rsidP="00F93A9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1146D4F6" w14:textId="32C4EBA7" w:rsidR="00EC7D9D" w:rsidRPr="00A93D99" w:rsidRDefault="00EC7D9D" w:rsidP="00F93A9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A93D99" w14:paraId="0B139D7D" w14:textId="77777777" w:rsidTr="00F6180D">
        <w:trPr>
          <w:trHeight w:val="301"/>
        </w:trPr>
        <w:tc>
          <w:tcPr>
            <w:tcW w:w="2398" w:type="dxa"/>
            <w:shd w:val="clear" w:color="auto" w:fill="E2EFD9" w:themeFill="accent6" w:themeFillTint="33"/>
          </w:tcPr>
          <w:p w14:paraId="612477D1" w14:textId="024F0D36" w:rsidR="00EC7D9D" w:rsidRPr="00A93D99" w:rsidRDefault="00794879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</w:tcPr>
          <w:p w14:paraId="4F157886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05BD803B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51ECF8DA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93D99" w14:paraId="3D604384" w14:textId="77777777" w:rsidTr="00F6180D">
        <w:tc>
          <w:tcPr>
            <w:tcW w:w="2398" w:type="dxa"/>
            <w:shd w:val="clear" w:color="auto" w:fill="E2EFD9" w:themeFill="accent6" w:themeFillTint="33"/>
          </w:tcPr>
          <w:p w14:paraId="0A8D732B" w14:textId="6633EC5C" w:rsidR="00EC7D9D" w:rsidRPr="00A93D99" w:rsidRDefault="00794879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</w:tcPr>
          <w:p w14:paraId="6F87F948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4E7335FE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4EB2E69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93D99" w14:paraId="1373D4E0" w14:textId="77777777" w:rsidTr="00F6180D">
        <w:tc>
          <w:tcPr>
            <w:tcW w:w="2398" w:type="dxa"/>
            <w:shd w:val="clear" w:color="auto" w:fill="E2EFD9" w:themeFill="accent6" w:themeFillTint="33"/>
          </w:tcPr>
          <w:p w14:paraId="310B02D5" w14:textId="73D5F6D1" w:rsidR="00EC7D9D" w:rsidRPr="00A93D99" w:rsidRDefault="00A93D99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</w:t>
            </w:r>
            <w:r w:rsidR="00794879"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profesional asistencial</w:t>
            </w:r>
          </w:p>
        </w:tc>
        <w:tc>
          <w:tcPr>
            <w:tcW w:w="4280" w:type="dxa"/>
            <w:shd w:val="clear" w:color="auto" w:fill="auto"/>
          </w:tcPr>
          <w:p w14:paraId="0E788417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4070309C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2B05AABD" w14:textId="77777777" w:rsidR="00EC7D9D" w:rsidRPr="00A93D9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A93D9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tbl>
      <w:tblPr>
        <w:tblStyle w:val="Tablaconcuadrcula"/>
        <w:tblW w:w="10968" w:type="dxa"/>
        <w:tblLook w:val="04A0" w:firstRow="1" w:lastRow="0" w:firstColumn="1" w:lastColumn="0" w:noHBand="0" w:noVBand="1"/>
      </w:tblPr>
      <w:tblGrid>
        <w:gridCol w:w="10968"/>
      </w:tblGrid>
      <w:tr w:rsidR="00A93D99" w:rsidRPr="00A93D99" w14:paraId="27872C97" w14:textId="77777777" w:rsidTr="00A93D99">
        <w:trPr>
          <w:trHeight w:val="206"/>
        </w:trPr>
        <w:tc>
          <w:tcPr>
            <w:tcW w:w="10968" w:type="dxa"/>
            <w:shd w:val="clear" w:color="auto" w:fill="E2EFD9" w:themeFill="accent6" w:themeFillTint="33"/>
          </w:tcPr>
          <w:p w14:paraId="3F96864F" w14:textId="74F4CBD4" w:rsidR="00A93D99" w:rsidRPr="00A93D99" w:rsidRDefault="00A93D99" w:rsidP="00A93D99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D99">
              <w:rPr>
                <w:rFonts w:ascii="Arial" w:hAnsi="Arial" w:cs="Arial"/>
                <w:b/>
                <w:sz w:val="16"/>
                <w:szCs w:val="16"/>
              </w:rPr>
              <w:t>RECOMENDACIONES POST PROCEDIMIENTO:</w:t>
            </w:r>
          </w:p>
        </w:tc>
      </w:tr>
      <w:tr w:rsidR="00A93D99" w:rsidRPr="00A93D99" w14:paraId="7E0A1050" w14:textId="77777777" w:rsidTr="00A93D99">
        <w:trPr>
          <w:trHeight w:val="771"/>
        </w:trPr>
        <w:tc>
          <w:tcPr>
            <w:tcW w:w="10968" w:type="dxa"/>
          </w:tcPr>
          <w:p w14:paraId="666EF22A" w14:textId="372FA0B5" w:rsidR="00A93D99" w:rsidRDefault="00A93D99" w:rsidP="00A93D9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D9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-Monitorización cardiaca continua</w:t>
            </w:r>
          </w:p>
          <w:p w14:paraId="481F029B" w14:textId="372BE17C" w:rsidR="00A93D99" w:rsidRDefault="00A93D99" w:rsidP="00A93D9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Soporte ventilatorio avanzada</w:t>
            </w:r>
          </w:p>
          <w:p w14:paraId="1DE281CD" w14:textId="5B4C3FAE" w:rsidR="00A93D99" w:rsidRDefault="00A93D99" w:rsidP="00A93D9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Mantener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normotermia</w:t>
            </w:r>
            <w:proofErr w:type="spellEnd"/>
          </w:p>
          <w:p w14:paraId="1733E110" w14:textId="4DA070CD" w:rsidR="00A93D99" w:rsidRPr="00A93D99" w:rsidRDefault="00A93D99" w:rsidP="00A93D99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Necesidad de soporte vasoactivo </w:t>
            </w:r>
          </w:p>
          <w:p w14:paraId="07C651E9" w14:textId="562FBC75" w:rsidR="00A93D99" w:rsidRPr="00A93D99" w:rsidRDefault="00A93D99" w:rsidP="0041431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8EAF20A" w14:textId="2E831FEC" w:rsidR="004516A6" w:rsidRPr="00A93D99" w:rsidRDefault="004516A6" w:rsidP="002E4AEB">
      <w:pPr>
        <w:pStyle w:val="Sinespaciado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A93D99">
        <w:rPr>
          <w:rFonts w:ascii="Arial" w:hAnsi="Arial" w:cs="Arial"/>
          <w:color w:val="FF0000"/>
          <w:sz w:val="16"/>
          <w:szCs w:val="16"/>
          <w:lang w:val="es-ES"/>
        </w:rPr>
        <w:t xml:space="preserve">                      </w:t>
      </w:r>
    </w:p>
    <w:sectPr w:rsidR="004516A6" w:rsidRPr="00A93D99" w:rsidSect="00271DFB">
      <w:headerReference w:type="default" r:id="rId7"/>
      <w:footerReference w:type="default" r:id="rId8"/>
      <w:pgSz w:w="12240" w:h="15840" w:code="1"/>
      <w:pgMar w:top="567" w:right="624" w:bottom="624" w:left="73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DD21" w14:textId="77777777" w:rsidR="003D5EA7" w:rsidRDefault="003D5EA7" w:rsidP="00467A96">
      <w:pPr>
        <w:spacing w:after="0" w:line="240" w:lineRule="auto"/>
      </w:pPr>
      <w:r>
        <w:separator/>
      </w:r>
    </w:p>
  </w:endnote>
  <w:endnote w:type="continuationSeparator" w:id="0">
    <w:p w14:paraId="72D87E7E" w14:textId="77777777" w:rsidR="003D5EA7" w:rsidRDefault="003D5EA7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A93D99" w:rsidRPr="00A93D99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A93D99" w:rsidRPr="00A93D99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ABCD" w14:textId="77777777" w:rsidR="003D5EA7" w:rsidRDefault="003D5EA7" w:rsidP="00467A96">
      <w:pPr>
        <w:spacing w:after="0" w:line="240" w:lineRule="auto"/>
      </w:pPr>
      <w:r>
        <w:separator/>
      </w:r>
    </w:p>
  </w:footnote>
  <w:footnote w:type="continuationSeparator" w:id="0">
    <w:p w14:paraId="0BDB6A8A" w14:textId="77777777" w:rsidR="003D5EA7" w:rsidRDefault="003D5EA7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5A0F41A3">
                <wp:simplePos x="0" y="0"/>
                <wp:positionH relativeFrom="column">
                  <wp:posOffset>146050</wp:posOffset>
                </wp:positionH>
                <wp:positionV relativeFrom="paragraph">
                  <wp:posOffset>-901700</wp:posOffset>
                </wp:positionV>
                <wp:extent cx="962025" cy="769620"/>
                <wp:effectExtent l="0" t="0" r="9525" b="0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F93A97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913821" w14:paraId="59E3163C" w14:textId="77777777" w:rsidTr="00F93A97">
      <w:trPr>
        <w:trHeight w:val="58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F93A97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324B6922" w:rsidR="00902816" w:rsidRPr="00F93A97" w:rsidRDefault="00E3270C" w:rsidP="00A93D99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</w:t>
          </w:r>
          <w:r w:rsidR="002B56C7"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CONSENTIMIENTO</w:t>
          </w:r>
          <w:r w:rsidR="005E554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INFORMADO PARA </w:t>
          </w:r>
          <w:r w:rsidR="00A93D9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REANIMACIÓN CARDIOPULMONAR BÁSICA Y AVANZADA </w:t>
          </w:r>
          <w:r w:rsidR="00102F6D"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="0058179F"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F93A97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430A954A" w:rsidR="00902816" w:rsidRPr="00F93A97" w:rsidRDefault="002B56C7" w:rsidP="00A93D99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58179F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UNIDADES FUNCIONALES </w:t>
          </w:r>
          <w:r w:rsidR="00F93A97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- </w:t>
          </w:r>
          <w:r w:rsidR="008835A9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Pr="00F93A97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A93D9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URGENCIAS 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F93A97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F93A97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16632AB8" w:rsidR="00902816" w:rsidRPr="00F93A97" w:rsidRDefault="00EC6C52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EC6C52">
            <w:rPr>
              <w:rFonts w:ascii="Arial" w:hAnsi="Arial" w:cs="Arial"/>
              <w:sz w:val="16"/>
              <w:szCs w:val="16"/>
            </w:rPr>
            <w:t>UFA-F-8</w:t>
          </w:r>
          <w:r w:rsidR="005E5549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F93A97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F93A97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93A97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F6180D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7187"/>
    <w:multiLevelType w:val="hybridMultilevel"/>
    <w:tmpl w:val="1AD487D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771F"/>
    <w:multiLevelType w:val="hybridMultilevel"/>
    <w:tmpl w:val="5A5601E0"/>
    <w:lvl w:ilvl="0" w:tplc="B0683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2AD"/>
    <w:multiLevelType w:val="hybridMultilevel"/>
    <w:tmpl w:val="CAFA810C"/>
    <w:lvl w:ilvl="0" w:tplc="5E40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B21B7"/>
    <w:multiLevelType w:val="hybridMultilevel"/>
    <w:tmpl w:val="24F637D0"/>
    <w:lvl w:ilvl="0" w:tplc="71322A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5821"/>
    <w:multiLevelType w:val="hybridMultilevel"/>
    <w:tmpl w:val="6B4003B2"/>
    <w:lvl w:ilvl="0" w:tplc="1096A996">
      <w:start w:val="1"/>
      <w:numFmt w:val="decimal"/>
      <w:lvlText w:val="%1."/>
      <w:lvlJc w:val="left"/>
      <w:pPr>
        <w:ind w:left="720" w:hanging="360"/>
      </w:pPr>
      <w:rPr>
        <w:rFonts w:ascii="Aria" w:hAnsi="Aria" w:cs="Times New Roman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977D7"/>
    <w:multiLevelType w:val="hybridMultilevel"/>
    <w:tmpl w:val="AC72120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C22"/>
    <w:multiLevelType w:val="hybridMultilevel"/>
    <w:tmpl w:val="7D7EDF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453E7"/>
    <w:multiLevelType w:val="hybridMultilevel"/>
    <w:tmpl w:val="FA2AB9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2B65"/>
    <w:multiLevelType w:val="hybridMultilevel"/>
    <w:tmpl w:val="1444E8C4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D6490"/>
    <w:multiLevelType w:val="multilevel"/>
    <w:tmpl w:val="701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B061D4"/>
    <w:multiLevelType w:val="hybridMultilevel"/>
    <w:tmpl w:val="A4642C64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2D0F"/>
    <w:multiLevelType w:val="hybridMultilevel"/>
    <w:tmpl w:val="651447BE"/>
    <w:lvl w:ilvl="0" w:tplc="BC9C5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D3A55"/>
    <w:multiLevelType w:val="multilevel"/>
    <w:tmpl w:val="013C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81123"/>
    <w:multiLevelType w:val="hybridMultilevel"/>
    <w:tmpl w:val="3D1E27F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4954">
    <w:abstractNumId w:val="26"/>
  </w:num>
  <w:num w:numId="2" w16cid:durableId="1644964068">
    <w:abstractNumId w:val="7"/>
  </w:num>
  <w:num w:numId="3" w16cid:durableId="332028887">
    <w:abstractNumId w:val="28"/>
  </w:num>
  <w:num w:numId="4" w16cid:durableId="852495861">
    <w:abstractNumId w:val="29"/>
  </w:num>
  <w:num w:numId="5" w16cid:durableId="376394262">
    <w:abstractNumId w:val="10"/>
  </w:num>
  <w:num w:numId="6" w16cid:durableId="404303256">
    <w:abstractNumId w:val="14"/>
  </w:num>
  <w:num w:numId="7" w16cid:durableId="2014066291">
    <w:abstractNumId w:val="17"/>
  </w:num>
  <w:num w:numId="8" w16cid:durableId="527372611">
    <w:abstractNumId w:val="0"/>
  </w:num>
  <w:num w:numId="9" w16cid:durableId="399596388">
    <w:abstractNumId w:val="1"/>
  </w:num>
  <w:num w:numId="10" w16cid:durableId="385839214">
    <w:abstractNumId w:val="2"/>
  </w:num>
  <w:num w:numId="11" w16cid:durableId="1317564452">
    <w:abstractNumId w:val="3"/>
  </w:num>
  <w:num w:numId="12" w16cid:durableId="902565801">
    <w:abstractNumId w:val="4"/>
  </w:num>
  <w:num w:numId="13" w16cid:durableId="214901427">
    <w:abstractNumId w:val="11"/>
  </w:num>
  <w:num w:numId="14" w16cid:durableId="1221014588">
    <w:abstractNumId w:val="6"/>
  </w:num>
  <w:num w:numId="15" w16cid:durableId="1377125268">
    <w:abstractNumId w:val="5"/>
  </w:num>
  <w:num w:numId="16" w16cid:durableId="178661053">
    <w:abstractNumId w:val="15"/>
  </w:num>
  <w:num w:numId="17" w16cid:durableId="1470975755">
    <w:abstractNumId w:val="19"/>
  </w:num>
  <w:num w:numId="18" w16cid:durableId="1927223472">
    <w:abstractNumId w:val="27"/>
  </w:num>
  <w:num w:numId="19" w16cid:durableId="824053105">
    <w:abstractNumId w:val="23"/>
  </w:num>
  <w:num w:numId="20" w16cid:durableId="50085239">
    <w:abstractNumId w:val="25"/>
  </w:num>
  <w:num w:numId="21" w16cid:durableId="23215244">
    <w:abstractNumId w:val="16"/>
  </w:num>
  <w:num w:numId="22" w16cid:durableId="449399713">
    <w:abstractNumId w:val="12"/>
  </w:num>
  <w:num w:numId="23" w16cid:durableId="123278931">
    <w:abstractNumId w:val="13"/>
  </w:num>
  <w:num w:numId="24" w16cid:durableId="1743021903">
    <w:abstractNumId w:val="21"/>
  </w:num>
  <w:num w:numId="25" w16cid:durableId="1606619012">
    <w:abstractNumId w:val="22"/>
  </w:num>
  <w:num w:numId="26" w16cid:durableId="1548564122">
    <w:abstractNumId w:val="18"/>
  </w:num>
  <w:num w:numId="27" w16cid:durableId="58745299">
    <w:abstractNumId w:val="30"/>
  </w:num>
  <w:num w:numId="28" w16cid:durableId="1469977428">
    <w:abstractNumId w:val="8"/>
  </w:num>
  <w:num w:numId="29" w16cid:durableId="1762681203">
    <w:abstractNumId w:val="24"/>
  </w:num>
  <w:num w:numId="30" w16cid:durableId="55520284">
    <w:abstractNumId w:val="9"/>
  </w:num>
  <w:num w:numId="31" w16cid:durableId="1157572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96"/>
    <w:rsid w:val="00005867"/>
    <w:rsid w:val="00020232"/>
    <w:rsid w:val="00023B13"/>
    <w:rsid w:val="00032A7C"/>
    <w:rsid w:val="00033BB5"/>
    <w:rsid w:val="00056066"/>
    <w:rsid w:val="00060615"/>
    <w:rsid w:val="00086EA1"/>
    <w:rsid w:val="000B0AE0"/>
    <w:rsid w:val="000B7016"/>
    <w:rsid w:val="000C405A"/>
    <w:rsid w:val="000C6EA3"/>
    <w:rsid w:val="000E0BE2"/>
    <w:rsid w:val="000E20E1"/>
    <w:rsid w:val="00102F6D"/>
    <w:rsid w:val="00130F3C"/>
    <w:rsid w:val="00147325"/>
    <w:rsid w:val="0015781A"/>
    <w:rsid w:val="00160EF3"/>
    <w:rsid w:val="00164BE9"/>
    <w:rsid w:val="001A0FF4"/>
    <w:rsid w:val="001B6A23"/>
    <w:rsid w:val="001C451A"/>
    <w:rsid w:val="00211241"/>
    <w:rsid w:val="002709A0"/>
    <w:rsid w:val="00271DFB"/>
    <w:rsid w:val="002A1095"/>
    <w:rsid w:val="002A459A"/>
    <w:rsid w:val="002B15C4"/>
    <w:rsid w:val="002B56C7"/>
    <w:rsid w:val="002C2BFB"/>
    <w:rsid w:val="002C3591"/>
    <w:rsid w:val="002C5B81"/>
    <w:rsid w:val="002D649E"/>
    <w:rsid w:val="002E4AEB"/>
    <w:rsid w:val="002E6003"/>
    <w:rsid w:val="002F6EF4"/>
    <w:rsid w:val="0031016B"/>
    <w:rsid w:val="00310692"/>
    <w:rsid w:val="00316CD8"/>
    <w:rsid w:val="00333724"/>
    <w:rsid w:val="00335117"/>
    <w:rsid w:val="003960A9"/>
    <w:rsid w:val="003D5EA7"/>
    <w:rsid w:val="003F01F2"/>
    <w:rsid w:val="003F3A9D"/>
    <w:rsid w:val="003F3C42"/>
    <w:rsid w:val="003F5033"/>
    <w:rsid w:val="003F6871"/>
    <w:rsid w:val="003F6C4D"/>
    <w:rsid w:val="004003C8"/>
    <w:rsid w:val="00401185"/>
    <w:rsid w:val="00414310"/>
    <w:rsid w:val="00416F1F"/>
    <w:rsid w:val="00420482"/>
    <w:rsid w:val="00421814"/>
    <w:rsid w:val="004223BB"/>
    <w:rsid w:val="0043062D"/>
    <w:rsid w:val="004516A6"/>
    <w:rsid w:val="00467A96"/>
    <w:rsid w:val="00473823"/>
    <w:rsid w:val="00475A7D"/>
    <w:rsid w:val="00491B41"/>
    <w:rsid w:val="004A223E"/>
    <w:rsid w:val="004A33B9"/>
    <w:rsid w:val="004B2330"/>
    <w:rsid w:val="004C4F77"/>
    <w:rsid w:val="004E492F"/>
    <w:rsid w:val="004F24E7"/>
    <w:rsid w:val="0051210A"/>
    <w:rsid w:val="005375C7"/>
    <w:rsid w:val="005471E2"/>
    <w:rsid w:val="005633FB"/>
    <w:rsid w:val="00571393"/>
    <w:rsid w:val="005805C7"/>
    <w:rsid w:val="0058179F"/>
    <w:rsid w:val="0059468A"/>
    <w:rsid w:val="0059559E"/>
    <w:rsid w:val="005A77C9"/>
    <w:rsid w:val="005D18F8"/>
    <w:rsid w:val="005E0FDA"/>
    <w:rsid w:val="005E3F34"/>
    <w:rsid w:val="005E52D6"/>
    <w:rsid w:val="005E5549"/>
    <w:rsid w:val="0062221D"/>
    <w:rsid w:val="00624131"/>
    <w:rsid w:val="006337D4"/>
    <w:rsid w:val="00636C89"/>
    <w:rsid w:val="006767F7"/>
    <w:rsid w:val="006A1BA7"/>
    <w:rsid w:val="006B43E5"/>
    <w:rsid w:val="006B744E"/>
    <w:rsid w:val="006E2F4C"/>
    <w:rsid w:val="006E435E"/>
    <w:rsid w:val="007226F8"/>
    <w:rsid w:val="00725D9D"/>
    <w:rsid w:val="00794879"/>
    <w:rsid w:val="0079600A"/>
    <w:rsid w:val="007A12E1"/>
    <w:rsid w:val="007A69E7"/>
    <w:rsid w:val="007D543D"/>
    <w:rsid w:val="007F00BF"/>
    <w:rsid w:val="007F1A41"/>
    <w:rsid w:val="00821A75"/>
    <w:rsid w:val="00831FC9"/>
    <w:rsid w:val="008554BA"/>
    <w:rsid w:val="008773AC"/>
    <w:rsid w:val="008835A9"/>
    <w:rsid w:val="00892ABE"/>
    <w:rsid w:val="008A589B"/>
    <w:rsid w:val="008C0375"/>
    <w:rsid w:val="008C0C38"/>
    <w:rsid w:val="008C4E62"/>
    <w:rsid w:val="008E0F8C"/>
    <w:rsid w:val="008E6BA9"/>
    <w:rsid w:val="008E7155"/>
    <w:rsid w:val="008F728A"/>
    <w:rsid w:val="0090261C"/>
    <w:rsid w:val="00902816"/>
    <w:rsid w:val="00904387"/>
    <w:rsid w:val="009206C8"/>
    <w:rsid w:val="009223A8"/>
    <w:rsid w:val="00926320"/>
    <w:rsid w:val="0093117C"/>
    <w:rsid w:val="00936D96"/>
    <w:rsid w:val="00951AFA"/>
    <w:rsid w:val="00954DB3"/>
    <w:rsid w:val="00965978"/>
    <w:rsid w:val="00966361"/>
    <w:rsid w:val="00972B82"/>
    <w:rsid w:val="009732C0"/>
    <w:rsid w:val="0098016F"/>
    <w:rsid w:val="00992CFD"/>
    <w:rsid w:val="009D4A5E"/>
    <w:rsid w:val="009D6366"/>
    <w:rsid w:val="009E569C"/>
    <w:rsid w:val="009E614D"/>
    <w:rsid w:val="009E7D81"/>
    <w:rsid w:val="009F719B"/>
    <w:rsid w:val="00A10AA9"/>
    <w:rsid w:val="00A116B2"/>
    <w:rsid w:val="00A3693D"/>
    <w:rsid w:val="00A54522"/>
    <w:rsid w:val="00A613CA"/>
    <w:rsid w:val="00A70C8A"/>
    <w:rsid w:val="00A7504C"/>
    <w:rsid w:val="00A76958"/>
    <w:rsid w:val="00A93D99"/>
    <w:rsid w:val="00A9779E"/>
    <w:rsid w:val="00AA36B0"/>
    <w:rsid w:val="00AA4EFC"/>
    <w:rsid w:val="00AA767A"/>
    <w:rsid w:val="00AB0D19"/>
    <w:rsid w:val="00AB39C9"/>
    <w:rsid w:val="00AD5F3E"/>
    <w:rsid w:val="00AE6A36"/>
    <w:rsid w:val="00AE7CB5"/>
    <w:rsid w:val="00AF274C"/>
    <w:rsid w:val="00B236C7"/>
    <w:rsid w:val="00B55816"/>
    <w:rsid w:val="00B57C4B"/>
    <w:rsid w:val="00B819DD"/>
    <w:rsid w:val="00B95069"/>
    <w:rsid w:val="00B960DC"/>
    <w:rsid w:val="00BA297E"/>
    <w:rsid w:val="00BC3435"/>
    <w:rsid w:val="00BD51A7"/>
    <w:rsid w:val="00BD7E06"/>
    <w:rsid w:val="00BE7B87"/>
    <w:rsid w:val="00C02990"/>
    <w:rsid w:val="00C134F1"/>
    <w:rsid w:val="00C20C05"/>
    <w:rsid w:val="00C22CCE"/>
    <w:rsid w:val="00C32A36"/>
    <w:rsid w:val="00C350F8"/>
    <w:rsid w:val="00C3547E"/>
    <w:rsid w:val="00C35DCC"/>
    <w:rsid w:val="00C530D9"/>
    <w:rsid w:val="00C73DBC"/>
    <w:rsid w:val="00C76CD1"/>
    <w:rsid w:val="00C8415B"/>
    <w:rsid w:val="00C86355"/>
    <w:rsid w:val="00C90DB8"/>
    <w:rsid w:val="00CA4A06"/>
    <w:rsid w:val="00CB1B3D"/>
    <w:rsid w:val="00CC0CEC"/>
    <w:rsid w:val="00CC23D9"/>
    <w:rsid w:val="00CD32A0"/>
    <w:rsid w:val="00CD34C3"/>
    <w:rsid w:val="00CD3DE0"/>
    <w:rsid w:val="00CE2E24"/>
    <w:rsid w:val="00D06122"/>
    <w:rsid w:val="00D20244"/>
    <w:rsid w:val="00D27E16"/>
    <w:rsid w:val="00D46EED"/>
    <w:rsid w:val="00D52F1B"/>
    <w:rsid w:val="00D616FA"/>
    <w:rsid w:val="00D7272E"/>
    <w:rsid w:val="00D75625"/>
    <w:rsid w:val="00DA228B"/>
    <w:rsid w:val="00DB24EE"/>
    <w:rsid w:val="00DB5F8D"/>
    <w:rsid w:val="00E0067F"/>
    <w:rsid w:val="00E07881"/>
    <w:rsid w:val="00E10C10"/>
    <w:rsid w:val="00E16710"/>
    <w:rsid w:val="00E24B7C"/>
    <w:rsid w:val="00E3146A"/>
    <w:rsid w:val="00E3270C"/>
    <w:rsid w:val="00E378A8"/>
    <w:rsid w:val="00E4289F"/>
    <w:rsid w:val="00E56CDD"/>
    <w:rsid w:val="00E60151"/>
    <w:rsid w:val="00E61DE3"/>
    <w:rsid w:val="00E67100"/>
    <w:rsid w:val="00E70D9B"/>
    <w:rsid w:val="00E73EC5"/>
    <w:rsid w:val="00E803C1"/>
    <w:rsid w:val="00E94007"/>
    <w:rsid w:val="00E9662D"/>
    <w:rsid w:val="00EC2BD7"/>
    <w:rsid w:val="00EC6C52"/>
    <w:rsid w:val="00EC7D9D"/>
    <w:rsid w:val="00ED174A"/>
    <w:rsid w:val="00ED1E87"/>
    <w:rsid w:val="00ED471C"/>
    <w:rsid w:val="00EE7E88"/>
    <w:rsid w:val="00EF02B4"/>
    <w:rsid w:val="00EF50A9"/>
    <w:rsid w:val="00F07CA0"/>
    <w:rsid w:val="00F13F95"/>
    <w:rsid w:val="00F23DD2"/>
    <w:rsid w:val="00F518F2"/>
    <w:rsid w:val="00F570A3"/>
    <w:rsid w:val="00F6180D"/>
    <w:rsid w:val="00F61FF5"/>
    <w:rsid w:val="00F92076"/>
    <w:rsid w:val="00F93A97"/>
    <w:rsid w:val="00FB2918"/>
    <w:rsid w:val="00FB56EE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6B2C7D90-0B7A-4FD1-A307-702F471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j-51">
    <w:name w:val="_1j-51"/>
    <w:basedOn w:val="Normal"/>
    <w:rsid w:val="00310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573212043911</cp:lastModifiedBy>
  <cp:revision>4</cp:revision>
  <dcterms:created xsi:type="dcterms:W3CDTF">2022-04-25T13:31:00Z</dcterms:created>
  <dcterms:modified xsi:type="dcterms:W3CDTF">2022-04-26T21:32:00Z</dcterms:modified>
</cp:coreProperties>
</file>