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03AD" w14:textId="0722A581" w:rsidR="00467A96" w:rsidRPr="00D7272E" w:rsidRDefault="00467A96" w:rsidP="00D7272E">
      <w:pPr>
        <w:pStyle w:val="Sinespaciado"/>
        <w:jc w:val="both"/>
        <w:rPr>
          <w:rFonts w:ascii="Arial" w:hAnsi="Arial" w:cs="Arial"/>
          <w:b/>
          <w:sz w:val="16"/>
          <w:szCs w:val="16"/>
          <w:lang w:val="es"/>
        </w:rPr>
      </w:pPr>
      <w:r w:rsidRPr="00D7272E">
        <w:rPr>
          <w:rFonts w:ascii="Arial" w:hAnsi="Arial" w:cs="Arial"/>
          <w:b/>
          <w:sz w:val="16"/>
          <w:szCs w:val="16"/>
          <w:lang w:val="es"/>
        </w:rPr>
        <w:t>Fecha</w:t>
      </w:r>
      <w:r w:rsidR="00AA767A" w:rsidRPr="00D7272E">
        <w:rPr>
          <w:rFonts w:ascii="Arial" w:hAnsi="Arial" w:cs="Arial"/>
          <w:b/>
          <w:sz w:val="16"/>
          <w:szCs w:val="16"/>
          <w:lang w:val="es"/>
        </w:rPr>
        <w:t xml:space="preserve"> de </w:t>
      </w:r>
      <w:r w:rsidR="00EF50A9" w:rsidRPr="00D7272E">
        <w:rPr>
          <w:rFonts w:ascii="Arial" w:hAnsi="Arial" w:cs="Arial"/>
          <w:b/>
          <w:sz w:val="16"/>
          <w:szCs w:val="16"/>
          <w:lang w:val="es"/>
        </w:rPr>
        <w:t>diligenciamiento: _</w:t>
      </w:r>
      <w:r w:rsidRPr="00D7272E">
        <w:rPr>
          <w:rFonts w:ascii="Arial" w:hAnsi="Arial" w:cs="Arial"/>
          <w:b/>
          <w:sz w:val="16"/>
          <w:szCs w:val="16"/>
          <w:lang w:val="es"/>
        </w:rPr>
        <w:t>___________________</w:t>
      </w:r>
      <w:r w:rsidR="007F00BF" w:rsidRPr="00D7272E">
        <w:rPr>
          <w:rFonts w:ascii="Arial" w:hAnsi="Arial" w:cs="Arial"/>
          <w:b/>
          <w:sz w:val="16"/>
          <w:szCs w:val="16"/>
          <w:lang w:val="es"/>
        </w:rPr>
        <w:t xml:space="preserve">            No. De Historia Clínica _____________________</w:t>
      </w:r>
      <w:r w:rsidR="00E60151" w:rsidRPr="00D7272E">
        <w:rPr>
          <w:rFonts w:ascii="Arial" w:hAnsi="Arial" w:cs="Arial"/>
          <w:b/>
          <w:sz w:val="16"/>
          <w:szCs w:val="16"/>
          <w:lang w:val="es"/>
        </w:rPr>
        <w:t xml:space="preserve"> Servicio____________________________</w:t>
      </w:r>
    </w:p>
    <w:p w14:paraId="4A1F7D5A" w14:textId="46BBA6FD" w:rsidR="00467A96" w:rsidRPr="00D7272E" w:rsidRDefault="00467A96" w:rsidP="00D7272E">
      <w:pPr>
        <w:pStyle w:val="Sinespaciado"/>
        <w:jc w:val="both"/>
        <w:rPr>
          <w:rFonts w:ascii="Arial" w:hAnsi="Arial" w:cs="Arial"/>
          <w:sz w:val="16"/>
          <w:szCs w:val="16"/>
          <w:lang w:val="es"/>
        </w:rPr>
      </w:pPr>
      <w:r w:rsidRPr="00D7272E">
        <w:rPr>
          <w:rFonts w:ascii="Arial" w:hAnsi="Arial" w:cs="Arial"/>
          <w:sz w:val="16"/>
          <w:szCs w:val="16"/>
          <w:lang w:val="es"/>
        </w:rPr>
        <w:t>El consentimiento informado es el procedimiento médico formal cuyo objetivo es aplicar el principio de autonomía del paciente y garantizar su derecho a la comunicación, información, participación y consentimiento</w:t>
      </w:r>
      <w:r w:rsidR="00E60151" w:rsidRPr="00D7272E">
        <w:rPr>
          <w:rFonts w:ascii="Arial" w:hAnsi="Arial" w:cs="Arial"/>
          <w:sz w:val="16"/>
          <w:szCs w:val="16"/>
          <w:lang w:val="es"/>
        </w:rPr>
        <w:t xml:space="preserve">. Es </w:t>
      </w:r>
      <w:r w:rsidRPr="00D7272E">
        <w:rPr>
          <w:rFonts w:ascii="Arial" w:hAnsi="Arial" w:cs="Arial"/>
          <w:sz w:val="16"/>
          <w:szCs w:val="16"/>
          <w:lang w:val="es"/>
        </w:rPr>
        <w:t>un deber ético del profesional de la salud informar adecuada y oportunament</w:t>
      </w:r>
      <w:r w:rsidR="00E60151" w:rsidRPr="00D7272E">
        <w:rPr>
          <w:rFonts w:ascii="Arial" w:hAnsi="Arial" w:cs="Arial"/>
          <w:sz w:val="16"/>
          <w:szCs w:val="16"/>
          <w:lang w:val="es"/>
        </w:rPr>
        <w:t>e al paciente</w:t>
      </w:r>
      <w:r w:rsidRPr="00D7272E">
        <w:rPr>
          <w:rFonts w:ascii="Arial" w:hAnsi="Arial" w:cs="Arial"/>
          <w:sz w:val="16"/>
          <w:szCs w:val="16"/>
          <w:lang w:val="es"/>
        </w:rPr>
        <w:t xml:space="preserve"> los riesgos que pueden derivarse de los procedimientos diagnósticos y/o terapéutic</w:t>
      </w:r>
      <w:r w:rsidR="00E60151" w:rsidRPr="00D7272E">
        <w:rPr>
          <w:rFonts w:ascii="Arial" w:hAnsi="Arial" w:cs="Arial"/>
          <w:sz w:val="16"/>
          <w:szCs w:val="16"/>
          <w:lang w:val="es"/>
        </w:rPr>
        <w:t>os, médicos y/o quirúrgicos a los</w:t>
      </w:r>
      <w:r w:rsidRPr="00D7272E">
        <w:rPr>
          <w:rFonts w:ascii="Arial" w:hAnsi="Arial" w:cs="Arial"/>
          <w:sz w:val="16"/>
          <w:szCs w:val="16"/>
          <w:lang w:val="es"/>
        </w:rPr>
        <w:t xml:space="preserve"> cuales se</w:t>
      </w:r>
      <w:r w:rsidR="00E60151" w:rsidRPr="00D7272E">
        <w:rPr>
          <w:rFonts w:ascii="Arial" w:hAnsi="Arial" w:cs="Arial"/>
          <w:sz w:val="16"/>
          <w:szCs w:val="16"/>
          <w:lang w:val="es"/>
        </w:rPr>
        <w:t>rá sometido</w:t>
      </w:r>
      <w:r w:rsidRPr="00D7272E">
        <w:rPr>
          <w:rFonts w:ascii="Arial" w:hAnsi="Arial" w:cs="Arial"/>
          <w:sz w:val="16"/>
          <w:szCs w:val="16"/>
          <w:lang w:val="es"/>
        </w:rPr>
        <w:t xml:space="preserve">. Esta actividad </w:t>
      </w:r>
      <w:r w:rsidR="00E60151" w:rsidRPr="00D7272E">
        <w:rPr>
          <w:rFonts w:ascii="Arial" w:hAnsi="Arial" w:cs="Arial"/>
          <w:sz w:val="16"/>
          <w:szCs w:val="16"/>
          <w:lang w:val="es"/>
        </w:rPr>
        <w:t xml:space="preserve">se realiza con </w:t>
      </w:r>
      <w:r w:rsidRPr="00D7272E">
        <w:rPr>
          <w:rFonts w:ascii="Arial" w:hAnsi="Arial" w:cs="Arial"/>
          <w:sz w:val="16"/>
          <w:szCs w:val="16"/>
          <w:lang w:val="es"/>
        </w:rPr>
        <w:t>anticipación a la ejecución d</w:t>
      </w:r>
      <w:r w:rsidR="00335117" w:rsidRPr="00D7272E">
        <w:rPr>
          <w:rFonts w:ascii="Arial" w:hAnsi="Arial" w:cs="Arial"/>
          <w:sz w:val="16"/>
          <w:szCs w:val="16"/>
          <w:lang w:val="es"/>
        </w:rPr>
        <w:t>el procedimiento o internación</w:t>
      </w:r>
      <w:r w:rsidRPr="00D7272E">
        <w:rPr>
          <w:rFonts w:ascii="Arial" w:hAnsi="Arial" w:cs="Arial"/>
          <w:sz w:val="16"/>
          <w:szCs w:val="16"/>
          <w:lang w:val="es"/>
        </w:rPr>
        <w:t>. (Ley 23 de 1981 Art. 15; Decreto Reglame</w:t>
      </w:r>
      <w:r w:rsidR="00E60151" w:rsidRPr="00D7272E">
        <w:rPr>
          <w:rFonts w:ascii="Arial" w:hAnsi="Arial" w:cs="Arial"/>
          <w:sz w:val="16"/>
          <w:szCs w:val="16"/>
          <w:lang w:val="es"/>
        </w:rPr>
        <w:t xml:space="preserve">ntario 3380 de 1981 Art.12). </w:t>
      </w:r>
      <w:r w:rsidRPr="00D7272E">
        <w:rPr>
          <w:rFonts w:ascii="Arial" w:hAnsi="Arial" w:cs="Arial"/>
          <w:sz w:val="16"/>
          <w:szCs w:val="16"/>
          <w:lang w:val="es"/>
        </w:rPr>
        <w:t>El paciente tiene derecho a realizar las preguntas que considere necesarias y a que</w:t>
      </w:r>
      <w:r w:rsidR="00E60151" w:rsidRPr="00D7272E">
        <w:rPr>
          <w:rFonts w:ascii="Arial" w:hAnsi="Arial" w:cs="Arial"/>
          <w:sz w:val="16"/>
          <w:szCs w:val="16"/>
          <w:lang w:val="es"/>
        </w:rPr>
        <w:t xml:space="preserve"> sus inquietudes sean resueltas, así como decidir libremente si se somete al tratamiento propuesto, sin que haya persuasión, manipulación</w:t>
      </w:r>
      <w:r w:rsidR="009D6366" w:rsidRPr="00D7272E">
        <w:rPr>
          <w:rFonts w:ascii="Arial" w:hAnsi="Arial" w:cs="Arial"/>
          <w:sz w:val="16"/>
          <w:szCs w:val="16"/>
          <w:lang w:val="es"/>
        </w:rPr>
        <w:t>,</w:t>
      </w:r>
      <w:r w:rsidR="00E60151" w:rsidRPr="00D7272E">
        <w:rPr>
          <w:rFonts w:ascii="Arial" w:hAnsi="Arial" w:cs="Arial"/>
          <w:sz w:val="16"/>
          <w:szCs w:val="16"/>
          <w:lang w:val="es"/>
        </w:rPr>
        <w:t xml:space="preserve"> ni coerción</w:t>
      </w:r>
      <w:r w:rsidR="00ED174A">
        <w:rPr>
          <w:rFonts w:ascii="Arial" w:hAnsi="Arial" w:cs="Arial"/>
          <w:sz w:val="16"/>
          <w:szCs w:val="16"/>
          <w:lang w:val="es"/>
        </w:rPr>
        <w:t xml:space="preserve">. </w:t>
      </w:r>
    </w:p>
    <w:p w14:paraId="0F2F2188" w14:textId="3F31E04B" w:rsidR="00BD7BAB" w:rsidRDefault="00EC36AF" w:rsidP="00D7272E">
      <w:pPr>
        <w:pStyle w:val="Sinespaciado"/>
        <w:jc w:val="both"/>
        <w:rPr>
          <w:rFonts w:ascii="Arial" w:hAnsi="Arial" w:cs="Arial"/>
          <w:sz w:val="16"/>
          <w:szCs w:val="16"/>
          <w:lang w:val="es"/>
        </w:rPr>
      </w:pPr>
      <w:r w:rsidRPr="00D7272E">
        <w:rPr>
          <w:rFonts w:ascii="Arial" w:hAnsi="Arial" w:cs="Arial"/>
          <w:b/>
          <w:bCs/>
          <w:sz w:val="16"/>
          <w:szCs w:val="16"/>
          <w:lang w:val="es"/>
        </w:rPr>
        <w:t>DEFINICIÓN</w:t>
      </w:r>
      <w:r>
        <w:rPr>
          <w:rFonts w:ascii="Arial" w:hAnsi="Arial" w:cs="Arial"/>
          <w:b/>
          <w:sz w:val="16"/>
          <w:szCs w:val="16"/>
          <w:u w:val="single"/>
          <w:lang w:val="es"/>
        </w:rPr>
        <w:t xml:space="preserve"> </w:t>
      </w:r>
      <w:r w:rsidR="007C419E">
        <w:rPr>
          <w:rFonts w:ascii="Arial" w:hAnsi="Arial" w:cs="Arial"/>
          <w:b/>
          <w:sz w:val="16"/>
          <w:szCs w:val="16"/>
          <w:u w:val="single"/>
          <w:lang w:val="es"/>
        </w:rPr>
        <w:t>INSERCION DE DISPOSITIVO INTRAUTERINO DIU</w:t>
      </w:r>
      <w:r>
        <w:rPr>
          <w:rFonts w:ascii="Arial" w:hAnsi="Arial" w:cs="Arial"/>
          <w:b/>
          <w:sz w:val="16"/>
          <w:szCs w:val="16"/>
          <w:u w:val="single"/>
          <w:lang w:val="es"/>
        </w:rPr>
        <w:t xml:space="preserve"> </w:t>
      </w:r>
      <w:r w:rsidR="007C419E">
        <w:rPr>
          <w:rFonts w:ascii="Arial" w:hAnsi="Arial" w:cs="Arial"/>
          <w:sz w:val="16"/>
          <w:szCs w:val="16"/>
          <w:lang w:val="es"/>
        </w:rPr>
        <w:t xml:space="preserve">El dispositivo </w:t>
      </w:r>
      <w:r w:rsidR="00955F90">
        <w:rPr>
          <w:rFonts w:ascii="Arial" w:hAnsi="Arial" w:cs="Arial"/>
          <w:sz w:val="16"/>
          <w:szCs w:val="16"/>
          <w:lang w:val="es"/>
        </w:rPr>
        <w:t xml:space="preserve">intrauterino, (DIU)  de cobre u hormonal </w:t>
      </w:r>
      <w:r w:rsidR="00BD7BAB">
        <w:rPr>
          <w:rFonts w:ascii="Arial" w:hAnsi="Arial" w:cs="Arial"/>
          <w:sz w:val="16"/>
          <w:szCs w:val="16"/>
          <w:lang w:val="es"/>
        </w:rPr>
        <w:t xml:space="preserve"> </w:t>
      </w:r>
      <w:r w:rsidR="007C419E">
        <w:rPr>
          <w:rFonts w:ascii="Arial" w:hAnsi="Arial" w:cs="Arial"/>
          <w:sz w:val="16"/>
          <w:szCs w:val="16"/>
          <w:lang w:val="es"/>
        </w:rPr>
        <w:t>es un método a</w:t>
      </w:r>
      <w:r w:rsidR="00A67622">
        <w:rPr>
          <w:rFonts w:ascii="Arial" w:hAnsi="Arial" w:cs="Arial"/>
          <w:sz w:val="16"/>
          <w:szCs w:val="16"/>
          <w:lang w:val="es"/>
        </w:rPr>
        <w:t xml:space="preserve">nticonceptivo altamente eficaz. </w:t>
      </w:r>
      <w:r w:rsidR="007C419E">
        <w:rPr>
          <w:rFonts w:ascii="Arial" w:hAnsi="Arial" w:cs="Arial"/>
          <w:sz w:val="16"/>
          <w:szCs w:val="16"/>
          <w:lang w:val="es"/>
        </w:rPr>
        <w:t>Es un dispositivo delgado de plástico, en forma de T</w:t>
      </w:r>
      <w:r w:rsidR="00BD7BAB">
        <w:rPr>
          <w:rFonts w:ascii="Arial" w:hAnsi="Arial" w:cs="Arial"/>
          <w:sz w:val="16"/>
          <w:szCs w:val="16"/>
          <w:lang w:val="es"/>
        </w:rPr>
        <w:t xml:space="preserve">, cubierto de cobre </w:t>
      </w:r>
      <w:r w:rsidR="00955F90">
        <w:rPr>
          <w:rFonts w:ascii="Arial" w:hAnsi="Arial" w:cs="Arial"/>
          <w:sz w:val="16"/>
          <w:szCs w:val="16"/>
          <w:lang w:val="es"/>
        </w:rPr>
        <w:t xml:space="preserve">o  liberador de hormona </w:t>
      </w:r>
      <w:proofErr w:type="spellStart"/>
      <w:r w:rsidR="00955F90">
        <w:rPr>
          <w:rFonts w:ascii="Arial" w:hAnsi="Arial" w:cs="Arial"/>
          <w:sz w:val="16"/>
          <w:szCs w:val="16"/>
          <w:lang w:val="es"/>
        </w:rPr>
        <w:t>levongestrel</w:t>
      </w:r>
      <w:proofErr w:type="spellEnd"/>
      <w:r w:rsidR="00955F90">
        <w:rPr>
          <w:rFonts w:ascii="Arial" w:hAnsi="Arial" w:cs="Arial"/>
          <w:sz w:val="16"/>
          <w:szCs w:val="16"/>
          <w:lang w:val="es"/>
        </w:rPr>
        <w:t xml:space="preserve"> </w:t>
      </w:r>
      <w:r w:rsidR="00BD7BAB">
        <w:rPr>
          <w:rFonts w:ascii="Arial" w:hAnsi="Arial" w:cs="Arial"/>
          <w:sz w:val="16"/>
          <w:szCs w:val="16"/>
          <w:lang w:val="es"/>
        </w:rPr>
        <w:t xml:space="preserve">que </w:t>
      </w:r>
      <w:r w:rsidR="007C419E">
        <w:rPr>
          <w:rFonts w:ascii="Arial" w:hAnsi="Arial" w:cs="Arial"/>
          <w:sz w:val="16"/>
          <w:szCs w:val="16"/>
          <w:lang w:val="es"/>
        </w:rPr>
        <w:t>ofrece protecci</w:t>
      </w:r>
      <w:r w:rsidR="00BC4BCF">
        <w:rPr>
          <w:rFonts w:ascii="Arial" w:hAnsi="Arial" w:cs="Arial"/>
          <w:sz w:val="16"/>
          <w:szCs w:val="16"/>
          <w:lang w:val="es"/>
        </w:rPr>
        <w:t>ón durante 5-7 años;</w:t>
      </w:r>
      <w:r w:rsidR="00BD7BAB">
        <w:rPr>
          <w:rFonts w:ascii="Arial" w:hAnsi="Arial" w:cs="Arial"/>
          <w:sz w:val="16"/>
          <w:szCs w:val="16"/>
          <w:lang w:val="es"/>
        </w:rPr>
        <w:t xml:space="preserve"> </w:t>
      </w:r>
      <w:r w:rsidR="00955F90">
        <w:rPr>
          <w:rFonts w:ascii="Arial" w:hAnsi="Arial" w:cs="Arial"/>
          <w:sz w:val="16"/>
          <w:szCs w:val="16"/>
          <w:lang w:val="es"/>
        </w:rPr>
        <w:t xml:space="preserve">su </w:t>
      </w:r>
      <w:r w:rsidR="007C419E" w:rsidRPr="007C419E">
        <w:rPr>
          <w:rFonts w:ascii="Arial" w:hAnsi="Arial" w:cs="Arial"/>
          <w:sz w:val="16"/>
          <w:szCs w:val="16"/>
          <w:lang w:val="es"/>
        </w:rPr>
        <w:t>efecto anticonceptivo lo ejerce al suspender la viabilidad y la vitalidad de los espermatozoides, de tal manera que no se encuentren con el óvulo y de ésta forma prevenir la fecundación y el embarazo.</w:t>
      </w:r>
      <w:r w:rsidR="00BC4BCF">
        <w:rPr>
          <w:rFonts w:ascii="Arial" w:hAnsi="Arial" w:cs="Arial"/>
          <w:sz w:val="16"/>
          <w:szCs w:val="16"/>
          <w:lang w:val="es"/>
        </w:rPr>
        <w:t xml:space="preserve"> </w:t>
      </w:r>
      <w:r w:rsidR="00BD7BAB">
        <w:rPr>
          <w:rFonts w:ascii="Arial" w:hAnsi="Arial" w:cs="Arial"/>
          <w:sz w:val="16"/>
          <w:szCs w:val="16"/>
          <w:lang w:val="es"/>
        </w:rPr>
        <w:t>Para su inserción se requiere realizar previamente una prueba de embarazo para descartar la gestación.  El procedimiento se debe realizar durante el sangrado menstrual. se le indicará que ingrese al baño, evacue su vejiga y retire su ropa. Una vez, realizado lo anterior se le indicará ubicarse</w:t>
      </w:r>
      <w:r w:rsidR="00BD7BAB" w:rsidRPr="00DA5469">
        <w:rPr>
          <w:rFonts w:ascii="Arial" w:hAnsi="Arial" w:cs="Arial"/>
          <w:sz w:val="16"/>
          <w:szCs w:val="16"/>
          <w:lang w:val="es"/>
        </w:rPr>
        <w:t xml:space="preserve"> en </w:t>
      </w:r>
      <w:r w:rsidR="00BD7BAB">
        <w:rPr>
          <w:rFonts w:ascii="Arial" w:hAnsi="Arial" w:cs="Arial"/>
          <w:sz w:val="16"/>
          <w:szCs w:val="16"/>
          <w:lang w:val="es"/>
        </w:rPr>
        <w:t xml:space="preserve">la camilla en posición </w:t>
      </w:r>
      <w:r w:rsidR="00BD7BAB" w:rsidRPr="00DA5469">
        <w:rPr>
          <w:rFonts w:ascii="Arial" w:hAnsi="Arial" w:cs="Arial"/>
          <w:sz w:val="16"/>
          <w:szCs w:val="16"/>
          <w:lang w:val="es"/>
        </w:rPr>
        <w:t>decúbito supino</w:t>
      </w:r>
      <w:r w:rsidR="00BD7BAB">
        <w:rPr>
          <w:rFonts w:ascii="Arial" w:hAnsi="Arial" w:cs="Arial"/>
          <w:sz w:val="16"/>
          <w:szCs w:val="16"/>
          <w:lang w:val="es"/>
        </w:rPr>
        <w:t xml:space="preserve"> (acostada boca arriba)</w:t>
      </w:r>
      <w:r w:rsidR="00BD7BAB" w:rsidRPr="00DA5469">
        <w:rPr>
          <w:rFonts w:ascii="Arial" w:hAnsi="Arial" w:cs="Arial"/>
          <w:sz w:val="16"/>
          <w:szCs w:val="16"/>
          <w:lang w:val="es"/>
        </w:rPr>
        <w:t xml:space="preserve">, apoyado sobre la cabeza, torso y nalgas, con las piernas levantadas y apoyadas sobre </w:t>
      </w:r>
      <w:r w:rsidR="00BD7BAB">
        <w:rPr>
          <w:rFonts w:ascii="Arial" w:hAnsi="Arial" w:cs="Arial"/>
          <w:sz w:val="16"/>
          <w:szCs w:val="16"/>
          <w:lang w:val="es"/>
        </w:rPr>
        <w:t xml:space="preserve">la camilla ginecológica. Luego, a través de un especulo se realizará inicialmente una histerometria (medición del tamaño del útero) para determinar si es posible continuar con la inserción. En caso de continuar el proceso; el profesional de la salud deslizará un tubo plástico que contiene el DIU a través de la vagina empujándolo con un émbolo a la cavidad uterina, una vez allí se retira el tubo plástico dejando dos </w:t>
      </w:r>
      <w:r w:rsidR="00F21815">
        <w:rPr>
          <w:rFonts w:ascii="Arial" w:hAnsi="Arial" w:cs="Arial"/>
          <w:sz w:val="16"/>
          <w:szCs w:val="16"/>
          <w:lang w:val="es"/>
        </w:rPr>
        <w:t>pequeños</w:t>
      </w:r>
      <w:r w:rsidR="00BD7BAB">
        <w:rPr>
          <w:rFonts w:ascii="Arial" w:hAnsi="Arial" w:cs="Arial"/>
          <w:sz w:val="16"/>
          <w:szCs w:val="16"/>
          <w:lang w:val="es"/>
        </w:rPr>
        <w:t xml:space="preserve"> hilos </w:t>
      </w:r>
      <w:r w:rsidR="00F21815">
        <w:rPr>
          <w:rFonts w:ascii="Arial" w:hAnsi="Arial" w:cs="Arial"/>
          <w:sz w:val="16"/>
          <w:szCs w:val="16"/>
          <w:lang w:val="es"/>
        </w:rPr>
        <w:t xml:space="preserve">que cuelgan fuera del </w:t>
      </w:r>
      <w:r w:rsidR="00BD7BAB">
        <w:rPr>
          <w:rFonts w:ascii="Arial" w:hAnsi="Arial" w:cs="Arial"/>
          <w:sz w:val="16"/>
          <w:szCs w:val="16"/>
          <w:lang w:val="es"/>
        </w:rPr>
        <w:t>cérvix que serán de utilidad</w:t>
      </w:r>
      <w:r w:rsidR="00F21815">
        <w:rPr>
          <w:rFonts w:ascii="Arial" w:hAnsi="Arial" w:cs="Arial"/>
          <w:sz w:val="16"/>
          <w:szCs w:val="16"/>
          <w:lang w:val="es"/>
        </w:rPr>
        <w:t xml:space="preserve"> para el seguimiento </w:t>
      </w:r>
      <w:r w:rsidR="00BD7BAB">
        <w:rPr>
          <w:rFonts w:ascii="Arial" w:hAnsi="Arial" w:cs="Arial"/>
          <w:sz w:val="16"/>
          <w:szCs w:val="16"/>
          <w:lang w:val="es"/>
        </w:rPr>
        <w:t>y la extracción del DIU</w:t>
      </w:r>
      <w:r w:rsidR="00F21815">
        <w:rPr>
          <w:rFonts w:ascii="Arial" w:hAnsi="Arial" w:cs="Arial"/>
          <w:sz w:val="16"/>
          <w:szCs w:val="16"/>
          <w:lang w:val="es"/>
        </w:rPr>
        <w:t>.</w:t>
      </w:r>
    </w:p>
    <w:p w14:paraId="1C420E44" w14:textId="1643DF6D" w:rsidR="00E60151" w:rsidRPr="00EC36AF"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RIESGOS A LOS CUALES ESTA EXPUESTO CON LA REALIZACIÓN DEL PROCEDIMIENTO</w:t>
      </w:r>
      <w:r w:rsidR="00EC36AF">
        <w:rPr>
          <w:rFonts w:ascii="Arial" w:hAnsi="Arial" w:cs="Arial"/>
          <w:b/>
          <w:sz w:val="16"/>
          <w:szCs w:val="16"/>
          <w:lang w:val="es"/>
        </w:rPr>
        <w:t xml:space="preserve">:  </w:t>
      </w:r>
      <w:r w:rsidR="004E556B">
        <w:rPr>
          <w:rFonts w:ascii="Arial" w:hAnsi="Arial" w:cs="Arial"/>
          <w:sz w:val="16"/>
          <w:szCs w:val="16"/>
          <w:lang w:val="es"/>
        </w:rPr>
        <w:t>Se pueden presenta</w:t>
      </w:r>
      <w:r w:rsidR="00BD7BAB">
        <w:rPr>
          <w:rFonts w:ascii="Arial" w:hAnsi="Arial" w:cs="Arial"/>
          <w:sz w:val="16"/>
          <w:szCs w:val="16"/>
          <w:lang w:val="es"/>
        </w:rPr>
        <w:t>r algunas molestias durante la inserción del dispositivo intrauter</w:t>
      </w:r>
      <w:r w:rsidR="00F21815">
        <w:rPr>
          <w:rFonts w:ascii="Arial" w:hAnsi="Arial" w:cs="Arial"/>
          <w:sz w:val="16"/>
          <w:szCs w:val="16"/>
          <w:lang w:val="es"/>
        </w:rPr>
        <w:t xml:space="preserve">ino </w:t>
      </w:r>
      <w:r w:rsidR="004E556B">
        <w:rPr>
          <w:rFonts w:ascii="Arial" w:hAnsi="Arial" w:cs="Arial"/>
          <w:sz w:val="16"/>
          <w:szCs w:val="16"/>
          <w:lang w:val="es"/>
        </w:rPr>
        <w:t>como dolor tipo cólico; adicionalmente posterior a la realización de la misma se puede presentar dolor tipo cólico o un ligero sangrado, síntomas que ceden el mismo d</w:t>
      </w:r>
      <w:r w:rsidR="00F21815">
        <w:rPr>
          <w:rFonts w:ascii="Arial" w:hAnsi="Arial" w:cs="Arial"/>
          <w:sz w:val="16"/>
          <w:szCs w:val="16"/>
          <w:lang w:val="es"/>
        </w:rPr>
        <w:t>ía. Durante la inserción del dispositivo se puede presentar una ruptura uterina, sin embargo, este riesgo es mínimo y rara vez se presenta.  Posterior al procedimiento y durante la presencia del dispositivo se puede presentar dolor p</w:t>
      </w:r>
      <w:r w:rsidR="00A97C78">
        <w:rPr>
          <w:rFonts w:ascii="Arial" w:hAnsi="Arial" w:cs="Arial"/>
          <w:sz w:val="16"/>
          <w:szCs w:val="16"/>
          <w:lang w:val="es"/>
        </w:rPr>
        <w:t xml:space="preserve">élvico, </w:t>
      </w:r>
      <w:r w:rsidR="00F21815">
        <w:rPr>
          <w:rFonts w:ascii="Arial" w:hAnsi="Arial" w:cs="Arial"/>
          <w:sz w:val="16"/>
          <w:szCs w:val="16"/>
          <w:lang w:val="es"/>
        </w:rPr>
        <w:t xml:space="preserve">sangrados menstruales abundantes, infecciones </w:t>
      </w:r>
      <w:r w:rsidR="00A97C78">
        <w:rPr>
          <w:rFonts w:ascii="Arial" w:hAnsi="Arial" w:cs="Arial"/>
          <w:sz w:val="16"/>
          <w:szCs w:val="16"/>
          <w:lang w:val="es"/>
        </w:rPr>
        <w:t xml:space="preserve">a nivel </w:t>
      </w:r>
      <w:r w:rsidR="00F21815">
        <w:rPr>
          <w:rFonts w:ascii="Arial" w:hAnsi="Arial" w:cs="Arial"/>
          <w:sz w:val="16"/>
          <w:szCs w:val="16"/>
          <w:lang w:val="es"/>
        </w:rPr>
        <w:t>vaginal o pélvicas.  D</w:t>
      </w:r>
      <w:r w:rsidR="00A97C78">
        <w:rPr>
          <w:rFonts w:ascii="Arial" w:hAnsi="Arial" w:cs="Arial"/>
          <w:sz w:val="16"/>
          <w:szCs w:val="16"/>
          <w:lang w:val="es"/>
        </w:rPr>
        <w:t>e igual</w:t>
      </w:r>
      <w:r w:rsidR="00F21815">
        <w:rPr>
          <w:rFonts w:ascii="Arial" w:hAnsi="Arial" w:cs="Arial"/>
          <w:sz w:val="16"/>
          <w:szCs w:val="16"/>
          <w:lang w:val="es"/>
        </w:rPr>
        <w:t xml:space="preserve"> forma, puede ocurrir el descenso, migraci</w:t>
      </w:r>
      <w:r w:rsidR="00A97C78">
        <w:rPr>
          <w:rFonts w:ascii="Arial" w:hAnsi="Arial" w:cs="Arial"/>
          <w:sz w:val="16"/>
          <w:szCs w:val="16"/>
          <w:lang w:val="es"/>
        </w:rPr>
        <w:t xml:space="preserve">ón </w:t>
      </w:r>
      <w:r w:rsidR="00F21815">
        <w:rPr>
          <w:rFonts w:ascii="Arial" w:hAnsi="Arial" w:cs="Arial"/>
          <w:sz w:val="16"/>
          <w:szCs w:val="16"/>
          <w:lang w:val="es"/>
        </w:rPr>
        <w:t xml:space="preserve">o expulsión del DIU, por lo </w:t>
      </w:r>
      <w:r w:rsidR="00A97C78">
        <w:rPr>
          <w:rFonts w:ascii="Arial" w:hAnsi="Arial" w:cs="Arial"/>
          <w:sz w:val="16"/>
          <w:szCs w:val="16"/>
          <w:lang w:val="es"/>
        </w:rPr>
        <w:t>tanto,</w:t>
      </w:r>
      <w:r w:rsidR="00F21815">
        <w:rPr>
          <w:rFonts w:ascii="Arial" w:hAnsi="Arial" w:cs="Arial"/>
          <w:sz w:val="16"/>
          <w:szCs w:val="16"/>
          <w:lang w:val="es"/>
        </w:rPr>
        <w:t xml:space="preserve"> es importante la revisi</w:t>
      </w:r>
      <w:r w:rsidR="00A97C78">
        <w:rPr>
          <w:rFonts w:ascii="Arial" w:hAnsi="Arial" w:cs="Arial"/>
          <w:sz w:val="16"/>
          <w:szCs w:val="16"/>
          <w:lang w:val="es"/>
        </w:rPr>
        <w:t xml:space="preserve">ón </w:t>
      </w:r>
      <w:r w:rsidR="00F21815">
        <w:rPr>
          <w:rFonts w:ascii="Arial" w:hAnsi="Arial" w:cs="Arial"/>
          <w:sz w:val="16"/>
          <w:szCs w:val="16"/>
          <w:lang w:val="es"/>
        </w:rPr>
        <w:t>peri</w:t>
      </w:r>
      <w:r w:rsidR="00A97C78">
        <w:rPr>
          <w:rFonts w:ascii="Arial" w:hAnsi="Arial" w:cs="Arial"/>
          <w:sz w:val="16"/>
          <w:szCs w:val="16"/>
          <w:lang w:val="es"/>
        </w:rPr>
        <w:t>ódica de los hilos</w:t>
      </w:r>
      <w:r w:rsidR="00F21815">
        <w:rPr>
          <w:rFonts w:ascii="Arial" w:hAnsi="Arial" w:cs="Arial"/>
          <w:sz w:val="16"/>
          <w:szCs w:val="16"/>
          <w:lang w:val="es"/>
        </w:rPr>
        <w:t xml:space="preserve"> y el dispositivo según las recomendaciones del profesional de salud. </w:t>
      </w:r>
    </w:p>
    <w:p w14:paraId="25D27791" w14:textId="17DD0BFE" w:rsidR="00A97C78" w:rsidRDefault="00E60151" w:rsidP="00A97C78">
      <w:pPr>
        <w:pStyle w:val="Sinespaciado"/>
        <w:jc w:val="both"/>
        <w:rPr>
          <w:rFonts w:ascii="Arial" w:hAnsi="Arial" w:cs="Arial"/>
          <w:sz w:val="16"/>
          <w:szCs w:val="16"/>
          <w:lang w:val="es"/>
        </w:rPr>
      </w:pPr>
      <w:r w:rsidRPr="00D7272E">
        <w:rPr>
          <w:rFonts w:ascii="Arial" w:hAnsi="Arial" w:cs="Arial"/>
          <w:b/>
          <w:sz w:val="16"/>
          <w:szCs w:val="16"/>
          <w:lang w:val="es"/>
        </w:rPr>
        <w:t>RIESGOS O CONSECUE</w:t>
      </w:r>
      <w:r w:rsidR="004E556B">
        <w:rPr>
          <w:rFonts w:ascii="Arial" w:hAnsi="Arial" w:cs="Arial"/>
          <w:b/>
          <w:sz w:val="16"/>
          <w:szCs w:val="16"/>
          <w:lang w:val="es"/>
        </w:rPr>
        <w:t xml:space="preserve">NCIAS DE LA NO REALIZACIÓN DEL </w:t>
      </w:r>
      <w:r w:rsidRPr="00D7272E">
        <w:rPr>
          <w:rFonts w:ascii="Arial" w:hAnsi="Arial" w:cs="Arial"/>
          <w:b/>
          <w:sz w:val="16"/>
          <w:szCs w:val="16"/>
          <w:lang w:val="es"/>
        </w:rPr>
        <w:t>PROCEDIMIENTO</w:t>
      </w:r>
      <w:r w:rsidR="00EC36AF">
        <w:rPr>
          <w:rFonts w:ascii="Arial" w:hAnsi="Arial" w:cs="Arial"/>
          <w:b/>
          <w:sz w:val="16"/>
          <w:szCs w:val="16"/>
          <w:lang w:val="es"/>
        </w:rPr>
        <w:t xml:space="preserve"> </w:t>
      </w:r>
      <w:r w:rsidR="00A97C78">
        <w:rPr>
          <w:rFonts w:ascii="Arial" w:hAnsi="Arial" w:cs="Arial"/>
          <w:sz w:val="16"/>
          <w:szCs w:val="16"/>
          <w:lang w:val="es"/>
        </w:rPr>
        <w:t xml:space="preserve">El no uso de método de anticoncepción puede permitir la presentación de una gestación no deseada. </w:t>
      </w:r>
    </w:p>
    <w:p w14:paraId="3C02D06A" w14:textId="460799F2" w:rsidR="00E60151"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RIESGOS PERSONALIZADOS</w:t>
      </w:r>
    </w:p>
    <w:p w14:paraId="0268C833" w14:textId="1C0692FA" w:rsidR="00E60151"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1.</w:t>
      </w:r>
      <w:r w:rsidR="008C40F8">
        <w:rPr>
          <w:rFonts w:ascii="Arial" w:hAnsi="Arial" w:cs="Arial"/>
          <w:b/>
          <w:sz w:val="16"/>
          <w:szCs w:val="16"/>
          <w:lang w:val="es"/>
        </w:rPr>
        <w:t xml:space="preserve"> _______________________________________________________________________________________________________________________</w:t>
      </w:r>
    </w:p>
    <w:p w14:paraId="43DF8BC8" w14:textId="3A14B622" w:rsidR="008C40F8"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2.</w:t>
      </w:r>
      <w:r w:rsidR="008C40F8">
        <w:rPr>
          <w:rFonts w:ascii="Arial" w:hAnsi="Arial" w:cs="Arial"/>
          <w:b/>
          <w:sz w:val="16"/>
          <w:szCs w:val="16"/>
          <w:lang w:val="es"/>
        </w:rPr>
        <w:t xml:space="preserve"> _______________________________________________________________________________________________________________________</w:t>
      </w:r>
    </w:p>
    <w:p w14:paraId="416800CA" w14:textId="4D3FD1FF" w:rsidR="00E60151"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3</w:t>
      </w:r>
      <w:r w:rsidR="008C40F8">
        <w:rPr>
          <w:rFonts w:ascii="Arial" w:hAnsi="Arial" w:cs="Arial"/>
          <w:b/>
          <w:sz w:val="16"/>
          <w:szCs w:val="16"/>
          <w:lang w:val="es"/>
        </w:rPr>
        <w:t>.____________________________________</w:t>
      </w:r>
      <w:r w:rsidR="008C40F8" w:rsidRPr="008C40F8">
        <w:rPr>
          <w:rFonts w:ascii="Arial" w:hAnsi="Arial" w:cs="Arial"/>
          <w:b/>
          <w:sz w:val="16"/>
          <w:szCs w:val="16"/>
          <w:lang w:val="es"/>
        </w:rPr>
        <w:t>__________________________________________________</w:t>
      </w:r>
      <w:r w:rsidR="008C40F8">
        <w:rPr>
          <w:rFonts w:ascii="Arial" w:hAnsi="Arial" w:cs="Arial"/>
          <w:b/>
          <w:sz w:val="16"/>
          <w:szCs w:val="16"/>
          <w:lang w:val="es"/>
        </w:rPr>
        <w:t>_______________</w:t>
      </w:r>
      <w:r w:rsidR="00A97C78">
        <w:rPr>
          <w:rFonts w:ascii="Arial" w:hAnsi="Arial" w:cs="Arial"/>
          <w:b/>
          <w:sz w:val="16"/>
          <w:szCs w:val="16"/>
          <w:lang w:val="es"/>
        </w:rPr>
        <w:t>___________________</w:t>
      </w:r>
    </w:p>
    <w:p w14:paraId="128F0F88" w14:textId="38FA060C" w:rsidR="00E60151"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BENEFICIOS</w:t>
      </w:r>
    </w:p>
    <w:p w14:paraId="2A3419B1" w14:textId="3D5B2B38" w:rsidR="00A97C78" w:rsidRDefault="00A97C78" w:rsidP="00A97C78">
      <w:pPr>
        <w:pStyle w:val="Sinespaciado"/>
        <w:jc w:val="both"/>
        <w:rPr>
          <w:rFonts w:ascii="Arial" w:hAnsi="Arial" w:cs="Arial"/>
          <w:bCs/>
          <w:sz w:val="16"/>
          <w:szCs w:val="16"/>
          <w:lang w:val="es"/>
        </w:rPr>
      </w:pPr>
      <w:r w:rsidRPr="00AA3348">
        <w:rPr>
          <w:rFonts w:ascii="Arial" w:hAnsi="Arial" w:cs="Arial"/>
          <w:bCs/>
          <w:sz w:val="16"/>
          <w:szCs w:val="16"/>
          <w:lang w:val="es"/>
        </w:rPr>
        <w:t xml:space="preserve">Es un método altamente efectivo que ofrece 99,5% de protección anticonceptiva y como no contiene </w:t>
      </w:r>
      <w:r>
        <w:rPr>
          <w:rFonts w:ascii="Arial" w:hAnsi="Arial" w:cs="Arial"/>
          <w:bCs/>
          <w:sz w:val="16"/>
          <w:szCs w:val="16"/>
          <w:lang w:val="es"/>
        </w:rPr>
        <w:t>hormonas</w:t>
      </w:r>
      <w:r w:rsidRPr="00AA3348">
        <w:rPr>
          <w:rFonts w:ascii="Arial" w:hAnsi="Arial" w:cs="Arial"/>
          <w:bCs/>
          <w:sz w:val="16"/>
          <w:szCs w:val="16"/>
          <w:lang w:val="es"/>
        </w:rPr>
        <w:t>, se puede utilizar en mujeres durante el periodo de lactancia o en pacientes que tengan contr</w:t>
      </w:r>
      <w:r>
        <w:rPr>
          <w:rFonts w:ascii="Arial" w:hAnsi="Arial" w:cs="Arial"/>
          <w:bCs/>
          <w:sz w:val="16"/>
          <w:szCs w:val="16"/>
          <w:lang w:val="es"/>
        </w:rPr>
        <w:t xml:space="preserve">aindicado el uso del estrógeno.  Es un método de larga duración. </w:t>
      </w:r>
      <w:r w:rsidRPr="00AA3348">
        <w:rPr>
          <w:rFonts w:ascii="Arial" w:hAnsi="Arial" w:cs="Arial"/>
          <w:bCs/>
          <w:sz w:val="16"/>
          <w:szCs w:val="16"/>
          <w:lang w:val="es"/>
        </w:rPr>
        <w:t>No es necesario hacer cambios del durante sus años de duración, haciendo que sea muy fácil y práctico de utilizar, pues tampoco requiere de ninguna acción periódica para su funcionamiento.</w:t>
      </w:r>
    </w:p>
    <w:p w14:paraId="21409C1F" w14:textId="3BA53C32" w:rsidR="00EC36AF" w:rsidRDefault="00EC7D9D" w:rsidP="00EC36AF">
      <w:pPr>
        <w:pStyle w:val="Sinespaciado"/>
        <w:jc w:val="both"/>
        <w:rPr>
          <w:rFonts w:ascii="Arial" w:hAnsi="Arial" w:cs="Arial"/>
          <w:sz w:val="16"/>
          <w:szCs w:val="16"/>
          <w:lang w:val="es"/>
        </w:rPr>
      </w:pPr>
      <w:r w:rsidRPr="00D7272E">
        <w:rPr>
          <w:rFonts w:ascii="Arial" w:hAnsi="Arial" w:cs="Arial"/>
          <w:b/>
          <w:sz w:val="16"/>
          <w:szCs w:val="16"/>
          <w:lang w:val="es"/>
        </w:rPr>
        <w:t xml:space="preserve">ALTERNATIVAS </w:t>
      </w:r>
      <w:r w:rsidR="00E60151" w:rsidRPr="00D7272E">
        <w:rPr>
          <w:rFonts w:ascii="Arial" w:hAnsi="Arial" w:cs="Arial"/>
          <w:b/>
          <w:sz w:val="16"/>
          <w:szCs w:val="16"/>
          <w:lang w:val="es"/>
        </w:rPr>
        <w:t>DE TRATAMIENTO</w:t>
      </w:r>
      <w:r w:rsidR="00EC36AF" w:rsidRPr="00EC36AF">
        <w:rPr>
          <w:rFonts w:ascii="Arial" w:hAnsi="Arial" w:cs="Arial"/>
          <w:sz w:val="16"/>
          <w:szCs w:val="16"/>
          <w:lang w:val="es"/>
        </w:rPr>
        <w:t xml:space="preserve"> </w:t>
      </w:r>
      <w:r w:rsidR="00EC36AF">
        <w:rPr>
          <w:rFonts w:ascii="Arial" w:hAnsi="Arial" w:cs="Arial"/>
          <w:sz w:val="16"/>
          <w:szCs w:val="16"/>
          <w:lang w:val="es"/>
        </w:rPr>
        <w:t>Elección de otro método de anticoncepción.</w:t>
      </w:r>
    </w:p>
    <w:p w14:paraId="75C4ED34" w14:textId="4D03256D" w:rsidR="00EC7D9D" w:rsidRPr="00D7272E" w:rsidRDefault="00EC7D9D" w:rsidP="00D7272E">
      <w:pPr>
        <w:pStyle w:val="Sinespaciado"/>
        <w:jc w:val="both"/>
        <w:rPr>
          <w:rFonts w:ascii="Arial" w:hAnsi="Arial" w:cs="Arial"/>
          <w:b/>
          <w:bCs/>
          <w:sz w:val="16"/>
          <w:szCs w:val="16"/>
          <w:lang w:val="es"/>
        </w:rPr>
      </w:pPr>
      <w:r w:rsidRPr="00D7272E">
        <w:rPr>
          <w:rFonts w:ascii="Arial" w:hAnsi="Arial" w:cs="Arial"/>
          <w:b/>
          <w:bCs/>
          <w:sz w:val="16"/>
          <w:szCs w:val="16"/>
          <w:lang w:val="es"/>
        </w:rPr>
        <w:t>¿COMPRENDIÓ LA INFORMACIÓN BRINDADA?  Si _____ No _____</w:t>
      </w:r>
    </w:p>
    <w:p w14:paraId="3631B4A3" w14:textId="60A5B85E" w:rsidR="00EC7D9D" w:rsidRPr="00D7272E" w:rsidRDefault="00EC7D9D" w:rsidP="00D7272E">
      <w:pPr>
        <w:pStyle w:val="Sinespaciado"/>
        <w:jc w:val="both"/>
        <w:rPr>
          <w:rFonts w:ascii="Arial" w:hAnsi="Arial" w:cs="Arial"/>
          <w:bCs/>
          <w:vanish/>
          <w:sz w:val="16"/>
          <w:szCs w:val="16"/>
          <w:lang w:val="es"/>
          <w:specVanish/>
        </w:rPr>
      </w:pPr>
      <w:r w:rsidRPr="00D7272E">
        <w:rPr>
          <w:rFonts w:ascii="Arial" w:hAnsi="Arial" w:cs="Arial"/>
          <w:bCs/>
          <w:sz w:val="16"/>
          <w:szCs w:val="16"/>
          <w:lang w:val="es"/>
        </w:rPr>
        <w:t xml:space="preserve">Yo; _____________________________________ mayor de edad e identificado con CC. </w:t>
      </w:r>
      <w:r w:rsidR="002C5B81" w:rsidRPr="00D7272E">
        <w:rPr>
          <w:rFonts w:ascii="Arial" w:hAnsi="Arial" w:cs="Arial"/>
          <w:bCs/>
          <w:sz w:val="16"/>
          <w:szCs w:val="16"/>
          <w:lang w:val="es"/>
        </w:rPr>
        <w:t>_______________</w:t>
      </w:r>
      <w:r w:rsidRPr="00D7272E">
        <w:rPr>
          <w:rFonts w:ascii="Arial" w:hAnsi="Arial" w:cs="Arial"/>
          <w:bCs/>
          <w:sz w:val="16"/>
          <w:szCs w:val="16"/>
          <w:lang w:val="es"/>
        </w:rPr>
        <w:t>de</w:t>
      </w:r>
      <w:r w:rsidR="00D27E16" w:rsidRPr="00D7272E">
        <w:rPr>
          <w:rFonts w:ascii="Arial" w:hAnsi="Arial" w:cs="Arial"/>
          <w:bCs/>
          <w:sz w:val="16"/>
          <w:szCs w:val="16"/>
          <w:lang w:val="es"/>
        </w:rPr>
        <w:t xml:space="preserve"> ___________________________actuando en nombre del propio, </w:t>
      </w:r>
      <w:r w:rsidRPr="00D7272E">
        <w:rPr>
          <w:rFonts w:ascii="Arial" w:hAnsi="Arial" w:cs="Arial"/>
          <w:bCs/>
          <w:sz w:val="16"/>
          <w:szCs w:val="16"/>
          <w:lang w:val="es"/>
        </w:rPr>
        <w:t xml:space="preserve">en concordancia del texto anterior </w:t>
      </w:r>
      <w:r w:rsidR="00D27E16" w:rsidRPr="00D7272E">
        <w:rPr>
          <w:rFonts w:ascii="Arial" w:hAnsi="Arial" w:cs="Arial"/>
          <w:bCs/>
          <w:sz w:val="16"/>
          <w:szCs w:val="16"/>
          <w:lang w:val="es"/>
        </w:rPr>
        <w:t>y por artículo 1502 del código c</w:t>
      </w:r>
      <w:r w:rsidRPr="00D7272E">
        <w:rPr>
          <w:rFonts w:ascii="Arial" w:hAnsi="Arial" w:cs="Arial"/>
          <w:bCs/>
          <w:sz w:val="16"/>
          <w:szCs w:val="16"/>
          <w:lang w:val="es"/>
        </w:rPr>
        <w:t>ivil DECLARO DE MANERA LIBRE Y VOLUNTARIA que he comprendido el texto anterior y por lo tanto; AUTORIZO que se</w:t>
      </w:r>
      <w:r w:rsidR="00D27E16" w:rsidRPr="00D7272E">
        <w:rPr>
          <w:rFonts w:ascii="Arial" w:hAnsi="Arial" w:cs="Arial"/>
          <w:bCs/>
          <w:sz w:val="16"/>
          <w:szCs w:val="16"/>
          <w:lang w:val="es"/>
        </w:rPr>
        <w:t xml:space="preserve"> me realice el procedimiento </w:t>
      </w:r>
      <w:r w:rsidR="00D27E16" w:rsidRPr="00734053">
        <w:rPr>
          <w:rFonts w:ascii="Arial" w:hAnsi="Arial" w:cs="Arial"/>
          <w:bCs/>
          <w:sz w:val="16"/>
          <w:szCs w:val="16"/>
          <w:lang w:val="es"/>
        </w:rPr>
        <w:t>de</w:t>
      </w:r>
      <w:r w:rsidR="00734053" w:rsidRPr="00734053">
        <w:rPr>
          <w:rFonts w:ascii="Arial" w:hAnsi="Arial" w:cs="Arial"/>
          <w:bCs/>
          <w:sz w:val="16"/>
          <w:szCs w:val="16"/>
          <w:lang w:val="es"/>
        </w:rPr>
        <w:t xml:space="preserve">  </w:t>
      </w:r>
      <w:r w:rsidR="00A97C78">
        <w:rPr>
          <w:rFonts w:ascii="Arial" w:hAnsi="Arial" w:cs="Arial"/>
          <w:bCs/>
          <w:sz w:val="16"/>
          <w:szCs w:val="16"/>
          <w:lang w:val="es"/>
        </w:rPr>
        <w:t xml:space="preserve">INSERCION DE DISPOSITIVO INTRAUTERINO –DIU DE COBRE </w:t>
      </w:r>
      <w:r w:rsidRPr="00D7272E">
        <w:rPr>
          <w:rFonts w:ascii="Arial" w:hAnsi="Arial" w:cs="Arial"/>
          <w:bCs/>
          <w:sz w:val="16"/>
          <w:szCs w:val="16"/>
          <w:lang w:val="es"/>
        </w:rPr>
        <w:t>así mismo a variar el procedimiento para el que he dado mi consentimiento en el mismo acto si ell</w:t>
      </w:r>
      <w:r w:rsidR="009D6366" w:rsidRPr="00D7272E">
        <w:rPr>
          <w:rFonts w:ascii="Arial" w:hAnsi="Arial" w:cs="Arial"/>
          <w:bCs/>
          <w:sz w:val="16"/>
          <w:szCs w:val="16"/>
          <w:lang w:val="es"/>
        </w:rPr>
        <w:t>o</w:t>
      </w:r>
      <w:r w:rsidRPr="00D7272E">
        <w:rPr>
          <w:rFonts w:ascii="Arial" w:hAnsi="Arial" w:cs="Arial"/>
          <w:bCs/>
          <w:sz w:val="16"/>
          <w:szCs w:val="16"/>
          <w:lang w:val="es"/>
        </w:rPr>
        <w:t xml:space="preserve"> fuera imprescindible.</w:t>
      </w:r>
    </w:p>
    <w:p w14:paraId="383EB334" w14:textId="77777777" w:rsidR="00FB56EE" w:rsidRDefault="002C5B81"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 </w:t>
      </w:r>
      <w:r w:rsidR="00D27E16" w:rsidRPr="00D7272E">
        <w:rPr>
          <w:rFonts w:ascii="Arial" w:hAnsi="Arial" w:cs="Arial"/>
          <w:bCs/>
          <w:sz w:val="16"/>
          <w:szCs w:val="16"/>
          <w:lang w:val="es"/>
        </w:rPr>
        <w:t xml:space="preserve"> </w:t>
      </w:r>
    </w:p>
    <w:p w14:paraId="2BCC9534" w14:textId="362277E2" w:rsidR="00D27E16" w:rsidRPr="00D7272E" w:rsidRDefault="00D27E16"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En constancia firman: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409"/>
        <w:gridCol w:w="1514"/>
        <w:gridCol w:w="2138"/>
      </w:tblGrid>
      <w:tr w:rsidR="00D27E16" w:rsidRPr="00D7272E" w14:paraId="72744512" w14:textId="77777777" w:rsidTr="00EC36AF">
        <w:tc>
          <w:tcPr>
            <w:tcW w:w="4957" w:type="dxa"/>
            <w:shd w:val="clear" w:color="auto" w:fill="E2EFD9" w:themeFill="accent6" w:themeFillTint="33"/>
          </w:tcPr>
          <w:p w14:paraId="109EC7B1" w14:textId="77777777" w:rsidR="00D27E16" w:rsidRPr="00D7272E" w:rsidRDefault="00D27E16" w:rsidP="00D7272E">
            <w:pPr>
              <w:pStyle w:val="Sinespaciado"/>
              <w:jc w:val="both"/>
              <w:rPr>
                <w:rFonts w:ascii="Arial" w:hAnsi="Arial" w:cs="Arial"/>
                <w:b/>
                <w:bCs/>
                <w:color w:val="FFFFFF"/>
                <w:sz w:val="16"/>
                <w:szCs w:val="16"/>
                <w:lang w:val="es" w:eastAsia="en-US"/>
              </w:rPr>
            </w:pPr>
          </w:p>
        </w:tc>
        <w:tc>
          <w:tcPr>
            <w:tcW w:w="2409" w:type="dxa"/>
            <w:shd w:val="clear" w:color="auto" w:fill="E2EFD9" w:themeFill="accent6" w:themeFillTint="33"/>
          </w:tcPr>
          <w:p w14:paraId="365F9A0F" w14:textId="77777777" w:rsidR="00D27E16" w:rsidRPr="00D7272E" w:rsidRDefault="00D27E16" w:rsidP="00E73EC5">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NOMBRE</w:t>
            </w:r>
          </w:p>
        </w:tc>
        <w:tc>
          <w:tcPr>
            <w:tcW w:w="1512" w:type="dxa"/>
            <w:shd w:val="clear" w:color="auto" w:fill="E2EFD9" w:themeFill="accent6" w:themeFillTint="33"/>
          </w:tcPr>
          <w:p w14:paraId="0CA5F33D" w14:textId="77777777" w:rsidR="00D27E16" w:rsidRPr="00D7272E" w:rsidRDefault="00D27E16" w:rsidP="00E73EC5">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IDENTIFICACIÓN</w:t>
            </w:r>
          </w:p>
        </w:tc>
        <w:tc>
          <w:tcPr>
            <w:tcW w:w="2138" w:type="dxa"/>
            <w:shd w:val="clear" w:color="auto" w:fill="E2EFD9" w:themeFill="accent6" w:themeFillTint="33"/>
          </w:tcPr>
          <w:p w14:paraId="55713111" w14:textId="5F18EC40" w:rsidR="00D27E16" w:rsidRPr="00D7272E" w:rsidRDefault="00D27E16" w:rsidP="00E73EC5">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FIRMA</w:t>
            </w:r>
            <w:r w:rsidR="002E4AEB">
              <w:rPr>
                <w:rFonts w:ascii="Arial" w:hAnsi="Arial" w:cs="Arial"/>
                <w:b/>
                <w:bCs/>
                <w:sz w:val="16"/>
                <w:szCs w:val="16"/>
                <w:lang w:val="es" w:eastAsia="en-US"/>
              </w:rPr>
              <w:t xml:space="preserve"> O HUELLA</w:t>
            </w:r>
          </w:p>
        </w:tc>
      </w:tr>
      <w:tr w:rsidR="00D27E16" w:rsidRPr="00D7272E" w14:paraId="72F8B61F" w14:textId="77777777" w:rsidTr="00EC36AF">
        <w:tc>
          <w:tcPr>
            <w:tcW w:w="4957" w:type="dxa"/>
            <w:shd w:val="clear" w:color="auto" w:fill="auto"/>
          </w:tcPr>
          <w:p w14:paraId="10158D1E" w14:textId="77777777" w:rsidR="00D27E16" w:rsidRPr="00D7272E" w:rsidRDefault="00D27E16"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PACIENTE</w:t>
            </w:r>
          </w:p>
          <w:p w14:paraId="718AB2F4" w14:textId="77777777" w:rsidR="00D27E16" w:rsidRPr="00D7272E" w:rsidRDefault="00D27E16" w:rsidP="00D7272E">
            <w:pPr>
              <w:pStyle w:val="Sinespaciado"/>
              <w:jc w:val="both"/>
              <w:rPr>
                <w:rFonts w:ascii="Arial" w:hAnsi="Arial" w:cs="Arial"/>
                <w:b/>
                <w:bCs/>
                <w:sz w:val="16"/>
                <w:szCs w:val="16"/>
                <w:lang w:val="es" w:eastAsia="en-US"/>
              </w:rPr>
            </w:pPr>
          </w:p>
        </w:tc>
        <w:tc>
          <w:tcPr>
            <w:tcW w:w="2409" w:type="dxa"/>
            <w:shd w:val="clear" w:color="auto" w:fill="auto"/>
          </w:tcPr>
          <w:p w14:paraId="71003EBD" w14:textId="77777777" w:rsidR="00D27E16" w:rsidRPr="00D7272E" w:rsidRDefault="00D27E16" w:rsidP="00D7272E">
            <w:pPr>
              <w:pStyle w:val="Sinespaciado"/>
              <w:jc w:val="both"/>
              <w:rPr>
                <w:rFonts w:ascii="Arial" w:hAnsi="Arial" w:cs="Arial"/>
                <w:bCs/>
                <w:sz w:val="16"/>
                <w:szCs w:val="16"/>
                <w:lang w:val="es" w:eastAsia="en-US"/>
              </w:rPr>
            </w:pPr>
          </w:p>
        </w:tc>
        <w:tc>
          <w:tcPr>
            <w:tcW w:w="1512" w:type="dxa"/>
            <w:shd w:val="clear" w:color="auto" w:fill="auto"/>
          </w:tcPr>
          <w:p w14:paraId="3173BB7E" w14:textId="77777777" w:rsidR="00D27E16" w:rsidRPr="00D7272E" w:rsidRDefault="00D27E16" w:rsidP="00D7272E">
            <w:pPr>
              <w:pStyle w:val="Sinespaciado"/>
              <w:jc w:val="both"/>
              <w:rPr>
                <w:rFonts w:ascii="Arial" w:hAnsi="Arial" w:cs="Arial"/>
                <w:bCs/>
                <w:sz w:val="16"/>
                <w:szCs w:val="16"/>
                <w:lang w:val="es" w:eastAsia="en-US"/>
              </w:rPr>
            </w:pPr>
          </w:p>
        </w:tc>
        <w:tc>
          <w:tcPr>
            <w:tcW w:w="2138" w:type="dxa"/>
            <w:shd w:val="clear" w:color="auto" w:fill="auto"/>
          </w:tcPr>
          <w:p w14:paraId="3FEC9ABA" w14:textId="77777777" w:rsidR="00D27E16" w:rsidRPr="00D7272E" w:rsidRDefault="00D27E16" w:rsidP="00D7272E">
            <w:pPr>
              <w:pStyle w:val="Sinespaciado"/>
              <w:jc w:val="both"/>
              <w:rPr>
                <w:rFonts w:ascii="Arial" w:hAnsi="Arial" w:cs="Arial"/>
                <w:bCs/>
                <w:sz w:val="16"/>
                <w:szCs w:val="16"/>
                <w:lang w:val="es" w:eastAsia="en-US"/>
              </w:rPr>
            </w:pPr>
          </w:p>
        </w:tc>
      </w:tr>
      <w:tr w:rsidR="00D27E16" w:rsidRPr="00D7272E" w14:paraId="62B9E1BA" w14:textId="77777777" w:rsidTr="00EC36AF">
        <w:tc>
          <w:tcPr>
            <w:tcW w:w="4957" w:type="dxa"/>
            <w:shd w:val="clear" w:color="auto" w:fill="auto"/>
          </w:tcPr>
          <w:p w14:paraId="25D364A2" w14:textId="28FDF5FD" w:rsidR="00D27E16" w:rsidRPr="00D7272E" w:rsidRDefault="00D27E16"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MEDICO O PROFESIONAL QUE REALIZA EL PROCEDIMIENTO</w:t>
            </w:r>
          </w:p>
          <w:p w14:paraId="722642F4" w14:textId="77777777" w:rsidR="00D27E16" w:rsidRPr="00D7272E" w:rsidRDefault="00D27E16" w:rsidP="00D7272E">
            <w:pPr>
              <w:pStyle w:val="Sinespaciado"/>
              <w:jc w:val="both"/>
              <w:rPr>
                <w:rFonts w:ascii="Arial" w:hAnsi="Arial" w:cs="Arial"/>
                <w:b/>
                <w:bCs/>
                <w:sz w:val="16"/>
                <w:szCs w:val="16"/>
                <w:lang w:val="es" w:eastAsia="en-US"/>
              </w:rPr>
            </w:pPr>
          </w:p>
        </w:tc>
        <w:tc>
          <w:tcPr>
            <w:tcW w:w="2409" w:type="dxa"/>
            <w:shd w:val="clear" w:color="auto" w:fill="auto"/>
          </w:tcPr>
          <w:p w14:paraId="40E37EEE" w14:textId="77777777" w:rsidR="00D27E16" w:rsidRPr="00D7272E" w:rsidRDefault="00D27E16" w:rsidP="00D7272E">
            <w:pPr>
              <w:pStyle w:val="Sinespaciado"/>
              <w:jc w:val="both"/>
              <w:rPr>
                <w:rFonts w:ascii="Arial" w:hAnsi="Arial" w:cs="Arial"/>
                <w:bCs/>
                <w:sz w:val="16"/>
                <w:szCs w:val="16"/>
                <w:lang w:val="es" w:eastAsia="en-US"/>
              </w:rPr>
            </w:pPr>
          </w:p>
        </w:tc>
        <w:tc>
          <w:tcPr>
            <w:tcW w:w="1512" w:type="dxa"/>
            <w:shd w:val="clear" w:color="auto" w:fill="auto"/>
          </w:tcPr>
          <w:p w14:paraId="728946B3" w14:textId="77777777" w:rsidR="00D27E16" w:rsidRPr="00D7272E" w:rsidRDefault="00D27E16" w:rsidP="00D7272E">
            <w:pPr>
              <w:pStyle w:val="Sinespaciado"/>
              <w:jc w:val="both"/>
              <w:rPr>
                <w:rFonts w:ascii="Arial" w:hAnsi="Arial" w:cs="Arial"/>
                <w:bCs/>
                <w:sz w:val="16"/>
                <w:szCs w:val="16"/>
                <w:lang w:val="es" w:eastAsia="en-US"/>
              </w:rPr>
            </w:pPr>
          </w:p>
        </w:tc>
        <w:tc>
          <w:tcPr>
            <w:tcW w:w="2138" w:type="dxa"/>
            <w:shd w:val="clear" w:color="auto" w:fill="auto"/>
          </w:tcPr>
          <w:p w14:paraId="176A43DB" w14:textId="77777777" w:rsidR="00D27E16" w:rsidRPr="00D7272E" w:rsidRDefault="00D27E16" w:rsidP="00D7272E">
            <w:pPr>
              <w:pStyle w:val="Sinespaciado"/>
              <w:jc w:val="both"/>
              <w:rPr>
                <w:rFonts w:ascii="Arial" w:hAnsi="Arial" w:cs="Arial"/>
                <w:bCs/>
                <w:sz w:val="16"/>
                <w:szCs w:val="16"/>
                <w:lang w:val="es" w:eastAsia="en-US"/>
              </w:rPr>
            </w:pPr>
          </w:p>
        </w:tc>
      </w:tr>
    </w:tbl>
    <w:p w14:paraId="7F6C6E89" w14:textId="48752496" w:rsidR="00EC7D9D" w:rsidRPr="00D7272E" w:rsidRDefault="00EC7D9D" w:rsidP="00D7272E">
      <w:pPr>
        <w:pStyle w:val="Sinespaciado"/>
        <w:jc w:val="both"/>
        <w:rPr>
          <w:rFonts w:ascii="Arial" w:hAnsi="Arial" w:cs="Arial"/>
          <w:bCs/>
          <w:sz w:val="16"/>
          <w:szCs w:val="16"/>
          <w:lang w:val="es"/>
        </w:rPr>
      </w:pPr>
      <w:r w:rsidRPr="00D7272E">
        <w:rPr>
          <w:rFonts w:ascii="Arial" w:hAnsi="Arial" w:cs="Arial"/>
          <w:b/>
          <w:bCs/>
          <w:sz w:val="16"/>
          <w:szCs w:val="16"/>
          <w:lang w:val="es"/>
        </w:rPr>
        <w:t>DECLARACIÓN EN CASO DE INCAPACIDAD MENTAL</w:t>
      </w:r>
      <w:r w:rsidR="00FB56EE">
        <w:rPr>
          <w:rFonts w:ascii="Arial" w:hAnsi="Arial" w:cs="Arial"/>
          <w:b/>
          <w:bCs/>
          <w:sz w:val="16"/>
          <w:szCs w:val="16"/>
          <w:lang w:val="es"/>
        </w:rPr>
        <w:t>,</w:t>
      </w:r>
      <w:r w:rsidRPr="00D7272E">
        <w:rPr>
          <w:rFonts w:ascii="Arial" w:hAnsi="Arial" w:cs="Arial"/>
          <w:b/>
          <w:bCs/>
          <w:sz w:val="16"/>
          <w:szCs w:val="16"/>
          <w:lang w:val="es"/>
        </w:rPr>
        <w:t xml:space="preserve"> LEGAL O FISICA.</w:t>
      </w:r>
    </w:p>
    <w:p w14:paraId="75A7A5FB" w14:textId="6A4EB12C" w:rsidR="00D27E16" w:rsidRPr="00D7272E" w:rsidRDefault="00EC7D9D" w:rsidP="00D7272E">
      <w:pPr>
        <w:pStyle w:val="Sinespaciado"/>
        <w:jc w:val="both"/>
        <w:rPr>
          <w:rFonts w:ascii="Arial" w:hAnsi="Arial" w:cs="Arial"/>
          <w:bCs/>
          <w:vanish/>
          <w:sz w:val="16"/>
          <w:szCs w:val="16"/>
          <w:lang w:val="es"/>
          <w:specVanish/>
        </w:rPr>
      </w:pPr>
      <w:r w:rsidRPr="00D7272E">
        <w:rPr>
          <w:rFonts w:ascii="Arial" w:hAnsi="Arial" w:cs="Arial"/>
          <w:bCs/>
          <w:sz w:val="16"/>
          <w:szCs w:val="16"/>
          <w:lang w:val="es"/>
        </w:rPr>
        <w:t xml:space="preserve">Yo; _____________________________________, identificado con C.C. N°__________________ de ___________________ </w:t>
      </w:r>
      <w:r w:rsidR="00D27E16" w:rsidRPr="00D7272E">
        <w:rPr>
          <w:rFonts w:ascii="Arial" w:hAnsi="Arial" w:cs="Arial"/>
          <w:bCs/>
          <w:sz w:val="16"/>
          <w:szCs w:val="16"/>
          <w:lang w:val="es"/>
        </w:rPr>
        <w:t>como</w:t>
      </w:r>
      <w:r w:rsidRPr="00D7272E">
        <w:rPr>
          <w:rFonts w:ascii="Arial" w:hAnsi="Arial" w:cs="Arial"/>
          <w:bCs/>
          <w:sz w:val="16"/>
          <w:szCs w:val="16"/>
          <w:lang w:val="es"/>
        </w:rPr>
        <w:t xml:space="preserve"> responsable del paciente ___________________________</w:t>
      </w:r>
      <w:r w:rsidR="006B43E5" w:rsidRPr="00D7272E">
        <w:rPr>
          <w:rFonts w:ascii="Arial" w:hAnsi="Arial" w:cs="Arial"/>
          <w:bCs/>
          <w:sz w:val="16"/>
          <w:szCs w:val="16"/>
          <w:lang w:val="es"/>
        </w:rPr>
        <w:t>_____</w:t>
      </w:r>
      <w:r w:rsidRPr="00D7272E">
        <w:rPr>
          <w:rFonts w:ascii="Arial" w:hAnsi="Arial" w:cs="Arial"/>
          <w:bCs/>
          <w:sz w:val="16"/>
          <w:szCs w:val="16"/>
          <w:lang w:val="es"/>
        </w:rPr>
        <w:t>, teniendo la calidad de __________________________, declaro que he suscrito el presente consentimiento informado, en su nombre y representación, dada su incapacidad para suscribir este documento y que estoy de acuerdo con lo esti</w:t>
      </w:r>
      <w:r w:rsidR="00D27E16" w:rsidRPr="00D7272E">
        <w:rPr>
          <w:rFonts w:ascii="Arial" w:hAnsi="Arial" w:cs="Arial"/>
          <w:bCs/>
          <w:sz w:val="16"/>
          <w:szCs w:val="16"/>
          <w:lang w:val="es"/>
        </w:rPr>
        <w:t>pulado en el presente documento y AUTORIZO que se le realice el procedimiento de</w:t>
      </w:r>
      <w:r w:rsidR="000749AC">
        <w:rPr>
          <w:rFonts w:ascii="Arial" w:hAnsi="Arial" w:cs="Arial"/>
          <w:bCs/>
          <w:color w:val="FF0000"/>
          <w:sz w:val="16"/>
          <w:szCs w:val="16"/>
          <w:lang w:val="es"/>
        </w:rPr>
        <w:t xml:space="preserve"> </w:t>
      </w:r>
      <w:r w:rsidR="00F24CB7">
        <w:rPr>
          <w:rFonts w:ascii="Arial" w:hAnsi="Arial" w:cs="Arial"/>
          <w:bCs/>
          <w:sz w:val="16"/>
          <w:szCs w:val="16"/>
          <w:lang w:val="es"/>
        </w:rPr>
        <w:t xml:space="preserve">INSERCION DE DISPOSITIVO INTRAUTERINO –DIU DE COBRE </w:t>
      </w:r>
      <w:r w:rsidR="00D27E16" w:rsidRPr="00D7272E">
        <w:rPr>
          <w:rFonts w:ascii="Arial" w:hAnsi="Arial" w:cs="Arial"/>
          <w:bCs/>
          <w:sz w:val="16"/>
          <w:szCs w:val="16"/>
          <w:lang w:val="es"/>
        </w:rPr>
        <w:t>así mismo a variar el procedimiento para el que he dado el consentimiento en el mismo acto si ello fuera imprescindible.</w:t>
      </w:r>
    </w:p>
    <w:p w14:paraId="3B97926F" w14:textId="5638206B" w:rsidR="00D27E16" w:rsidRPr="00D7272E" w:rsidRDefault="00D27E16"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 En constancia firman: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745"/>
        <w:gridCol w:w="2176"/>
        <w:gridCol w:w="2138"/>
      </w:tblGrid>
      <w:tr w:rsidR="00EC7D9D" w:rsidRPr="00D7272E" w14:paraId="0A75AA38" w14:textId="77777777" w:rsidTr="00EC36AF">
        <w:tc>
          <w:tcPr>
            <w:tcW w:w="4957" w:type="dxa"/>
            <w:shd w:val="clear" w:color="auto" w:fill="E2EFD9" w:themeFill="accent6" w:themeFillTint="33"/>
          </w:tcPr>
          <w:p w14:paraId="42E141A1" w14:textId="77777777" w:rsidR="00EC7D9D" w:rsidRPr="00D7272E" w:rsidRDefault="00EC7D9D" w:rsidP="00D7272E">
            <w:pPr>
              <w:pStyle w:val="Sinespaciado"/>
              <w:jc w:val="both"/>
              <w:rPr>
                <w:rFonts w:ascii="Arial" w:hAnsi="Arial" w:cs="Arial"/>
                <w:b/>
                <w:bCs/>
                <w:color w:val="FFFFFF"/>
                <w:sz w:val="16"/>
                <w:szCs w:val="16"/>
                <w:lang w:val="es" w:eastAsia="en-US"/>
              </w:rPr>
            </w:pPr>
            <w:bookmarkStart w:id="0" w:name="OLE_LINK5"/>
            <w:bookmarkStart w:id="1" w:name="OLE_LINK6"/>
          </w:p>
        </w:tc>
        <w:tc>
          <w:tcPr>
            <w:tcW w:w="1745" w:type="dxa"/>
            <w:shd w:val="clear" w:color="auto" w:fill="E2EFD9" w:themeFill="accent6" w:themeFillTint="33"/>
          </w:tcPr>
          <w:p w14:paraId="569FA6D6" w14:textId="77777777" w:rsidR="00EC7D9D" w:rsidRPr="00D7272E" w:rsidRDefault="00EC7D9D" w:rsidP="0093117C">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NOMBRE</w:t>
            </w:r>
          </w:p>
        </w:tc>
        <w:tc>
          <w:tcPr>
            <w:tcW w:w="2176" w:type="dxa"/>
            <w:shd w:val="clear" w:color="auto" w:fill="E2EFD9" w:themeFill="accent6" w:themeFillTint="33"/>
          </w:tcPr>
          <w:p w14:paraId="45D0486B" w14:textId="77777777" w:rsidR="00EC7D9D" w:rsidRPr="00D7272E" w:rsidRDefault="00EC7D9D" w:rsidP="0093117C">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IDENTIFICACIÓN</w:t>
            </w:r>
          </w:p>
        </w:tc>
        <w:tc>
          <w:tcPr>
            <w:tcW w:w="2138" w:type="dxa"/>
            <w:shd w:val="clear" w:color="auto" w:fill="E2EFD9" w:themeFill="accent6" w:themeFillTint="33"/>
          </w:tcPr>
          <w:p w14:paraId="62770131" w14:textId="4C112B27" w:rsidR="00EC7D9D" w:rsidRPr="00D7272E" w:rsidRDefault="00EC7D9D" w:rsidP="0093117C">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FIRMA</w:t>
            </w:r>
            <w:r w:rsidR="002E4AEB">
              <w:rPr>
                <w:rFonts w:ascii="Arial" w:hAnsi="Arial" w:cs="Arial"/>
                <w:b/>
                <w:bCs/>
                <w:sz w:val="16"/>
                <w:szCs w:val="16"/>
                <w:lang w:val="es" w:eastAsia="en-US"/>
              </w:rPr>
              <w:t xml:space="preserve"> O HUELLA</w:t>
            </w:r>
          </w:p>
        </w:tc>
      </w:tr>
      <w:tr w:rsidR="00EC7D9D" w:rsidRPr="00D7272E" w14:paraId="04734A3D" w14:textId="77777777" w:rsidTr="00EC36AF">
        <w:tc>
          <w:tcPr>
            <w:tcW w:w="4957" w:type="dxa"/>
            <w:shd w:val="clear" w:color="auto" w:fill="auto"/>
          </w:tcPr>
          <w:p w14:paraId="6E3B6F19" w14:textId="74887B54" w:rsidR="00D27E16" w:rsidRPr="00D7272E" w:rsidRDefault="00EC7D9D" w:rsidP="00EC36AF">
            <w:pPr>
              <w:pStyle w:val="Sinespaciado"/>
              <w:rPr>
                <w:rFonts w:ascii="Arial" w:hAnsi="Arial" w:cs="Arial"/>
                <w:b/>
                <w:bCs/>
                <w:sz w:val="16"/>
                <w:szCs w:val="16"/>
                <w:lang w:val="es" w:eastAsia="en-US"/>
              </w:rPr>
            </w:pPr>
            <w:r w:rsidRPr="00D7272E">
              <w:rPr>
                <w:rFonts w:ascii="Arial" w:hAnsi="Arial" w:cs="Arial"/>
                <w:b/>
                <w:bCs/>
                <w:sz w:val="16"/>
                <w:szCs w:val="16"/>
                <w:lang w:val="es" w:eastAsia="en-US"/>
              </w:rPr>
              <w:t>ACUDIENTE</w:t>
            </w:r>
            <w:r w:rsidR="00D7272E" w:rsidRPr="00D7272E">
              <w:rPr>
                <w:rFonts w:ascii="Arial" w:hAnsi="Arial" w:cs="Arial"/>
                <w:b/>
                <w:bCs/>
                <w:sz w:val="16"/>
                <w:szCs w:val="16"/>
                <w:lang w:val="es" w:eastAsia="en-US"/>
              </w:rPr>
              <w:t xml:space="preserve"> O RESPONSABLE DEL PACIENTE</w:t>
            </w:r>
          </w:p>
        </w:tc>
        <w:tc>
          <w:tcPr>
            <w:tcW w:w="1745" w:type="dxa"/>
            <w:shd w:val="clear" w:color="auto" w:fill="auto"/>
          </w:tcPr>
          <w:p w14:paraId="27B6050F" w14:textId="77777777" w:rsidR="00EC7D9D" w:rsidRDefault="00EC7D9D" w:rsidP="00D7272E">
            <w:pPr>
              <w:pStyle w:val="Sinespaciado"/>
              <w:jc w:val="both"/>
              <w:rPr>
                <w:rFonts w:ascii="Arial" w:hAnsi="Arial" w:cs="Arial"/>
                <w:bCs/>
                <w:sz w:val="16"/>
                <w:szCs w:val="16"/>
                <w:lang w:val="es" w:eastAsia="en-US"/>
              </w:rPr>
            </w:pPr>
          </w:p>
          <w:p w14:paraId="7922108F" w14:textId="188B011A" w:rsidR="00EC36AF" w:rsidRPr="00D7272E" w:rsidRDefault="00EC36AF" w:rsidP="00D7272E">
            <w:pPr>
              <w:pStyle w:val="Sinespaciado"/>
              <w:jc w:val="both"/>
              <w:rPr>
                <w:rFonts w:ascii="Arial" w:hAnsi="Arial" w:cs="Arial"/>
                <w:bCs/>
                <w:sz w:val="16"/>
                <w:szCs w:val="16"/>
                <w:lang w:val="es" w:eastAsia="en-US"/>
              </w:rPr>
            </w:pPr>
          </w:p>
        </w:tc>
        <w:tc>
          <w:tcPr>
            <w:tcW w:w="2176" w:type="dxa"/>
            <w:shd w:val="clear" w:color="auto" w:fill="auto"/>
          </w:tcPr>
          <w:p w14:paraId="2AE22F2B"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423849C8" w14:textId="77777777" w:rsidR="00EC7D9D" w:rsidRPr="00D7272E" w:rsidRDefault="00EC7D9D" w:rsidP="00D7272E">
            <w:pPr>
              <w:pStyle w:val="Sinespaciado"/>
              <w:jc w:val="both"/>
              <w:rPr>
                <w:rFonts w:ascii="Arial" w:hAnsi="Arial" w:cs="Arial"/>
                <w:bCs/>
                <w:sz w:val="16"/>
                <w:szCs w:val="16"/>
                <w:lang w:val="es" w:eastAsia="en-US"/>
              </w:rPr>
            </w:pPr>
          </w:p>
        </w:tc>
      </w:tr>
      <w:tr w:rsidR="00EC7D9D" w:rsidRPr="00D7272E" w14:paraId="590304C6" w14:textId="77777777" w:rsidTr="00EC36AF">
        <w:tc>
          <w:tcPr>
            <w:tcW w:w="4957" w:type="dxa"/>
            <w:shd w:val="clear" w:color="auto" w:fill="auto"/>
          </w:tcPr>
          <w:p w14:paraId="55F3ABB3" w14:textId="32F03F46" w:rsidR="00D27E16" w:rsidRPr="00D7272E" w:rsidRDefault="00D27E16" w:rsidP="00EC36AF">
            <w:pPr>
              <w:pStyle w:val="Sinespaciado"/>
              <w:rPr>
                <w:rFonts w:ascii="Arial" w:hAnsi="Arial" w:cs="Arial"/>
                <w:bCs/>
                <w:sz w:val="16"/>
                <w:szCs w:val="16"/>
                <w:lang w:val="es" w:eastAsia="en-US"/>
              </w:rPr>
            </w:pPr>
            <w:r w:rsidRPr="00D7272E">
              <w:rPr>
                <w:rFonts w:ascii="Arial" w:hAnsi="Arial" w:cs="Arial"/>
                <w:b/>
                <w:bCs/>
                <w:sz w:val="16"/>
                <w:szCs w:val="16"/>
                <w:lang w:val="es" w:eastAsia="en-US"/>
              </w:rPr>
              <w:t>PROFESIONAL QUE REALIZA EL PROCEDIMIENTO</w:t>
            </w:r>
          </w:p>
        </w:tc>
        <w:tc>
          <w:tcPr>
            <w:tcW w:w="1745" w:type="dxa"/>
            <w:shd w:val="clear" w:color="auto" w:fill="auto"/>
          </w:tcPr>
          <w:p w14:paraId="503DF90E" w14:textId="77777777" w:rsidR="00EC7D9D" w:rsidRDefault="00EC7D9D" w:rsidP="00D7272E">
            <w:pPr>
              <w:pStyle w:val="Sinespaciado"/>
              <w:jc w:val="both"/>
              <w:rPr>
                <w:rFonts w:ascii="Arial" w:hAnsi="Arial" w:cs="Arial"/>
                <w:bCs/>
                <w:sz w:val="16"/>
                <w:szCs w:val="16"/>
                <w:lang w:val="es" w:eastAsia="en-US"/>
              </w:rPr>
            </w:pPr>
          </w:p>
          <w:p w14:paraId="000ECBF2" w14:textId="2096B22C" w:rsidR="00EC36AF" w:rsidRPr="00D7272E" w:rsidRDefault="00EC36AF" w:rsidP="00D7272E">
            <w:pPr>
              <w:pStyle w:val="Sinespaciado"/>
              <w:jc w:val="both"/>
              <w:rPr>
                <w:rFonts w:ascii="Arial" w:hAnsi="Arial" w:cs="Arial"/>
                <w:bCs/>
                <w:sz w:val="16"/>
                <w:szCs w:val="16"/>
                <w:lang w:val="es" w:eastAsia="en-US"/>
              </w:rPr>
            </w:pPr>
          </w:p>
        </w:tc>
        <w:tc>
          <w:tcPr>
            <w:tcW w:w="2176" w:type="dxa"/>
            <w:shd w:val="clear" w:color="auto" w:fill="auto"/>
          </w:tcPr>
          <w:p w14:paraId="52B2B531"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2CDDEE12" w14:textId="77777777" w:rsidR="00EC7D9D" w:rsidRPr="00D7272E" w:rsidRDefault="00EC7D9D" w:rsidP="00D7272E">
            <w:pPr>
              <w:pStyle w:val="Sinespaciado"/>
              <w:jc w:val="both"/>
              <w:rPr>
                <w:rFonts w:ascii="Arial" w:hAnsi="Arial" w:cs="Arial"/>
                <w:bCs/>
                <w:sz w:val="16"/>
                <w:szCs w:val="16"/>
                <w:lang w:val="es" w:eastAsia="en-US"/>
              </w:rPr>
            </w:pPr>
          </w:p>
        </w:tc>
      </w:tr>
    </w:tbl>
    <w:bookmarkEnd w:id="0"/>
    <w:bookmarkEnd w:id="1"/>
    <w:p w14:paraId="661F4489" w14:textId="77777777" w:rsidR="00EC7D9D" w:rsidRPr="00D7272E" w:rsidRDefault="00EC7D9D" w:rsidP="00D7272E">
      <w:pPr>
        <w:pStyle w:val="Sinespaciado"/>
        <w:jc w:val="both"/>
        <w:rPr>
          <w:rFonts w:ascii="Arial" w:hAnsi="Arial" w:cs="Arial"/>
          <w:b/>
          <w:bCs/>
          <w:sz w:val="16"/>
          <w:szCs w:val="16"/>
          <w:lang w:val="es"/>
        </w:rPr>
      </w:pPr>
      <w:r w:rsidRPr="00D7272E">
        <w:rPr>
          <w:rFonts w:ascii="Arial" w:hAnsi="Arial" w:cs="Arial"/>
          <w:b/>
          <w:bCs/>
          <w:sz w:val="16"/>
          <w:szCs w:val="16"/>
          <w:lang w:val="es"/>
        </w:rPr>
        <w:t>DECLARACIÓN EN CASO DE DESACUERDO.</w:t>
      </w:r>
    </w:p>
    <w:p w14:paraId="589515FB" w14:textId="4C7C9552" w:rsidR="00EC7D9D" w:rsidRDefault="00EC7D9D"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Si usted </w:t>
      </w:r>
      <w:r w:rsidRPr="00D7272E">
        <w:rPr>
          <w:rFonts w:ascii="Arial" w:hAnsi="Arial" w:cs="Arial"/>
          <w:b/>
          <w:bCs/>
          <w:sz w:val="16"/>
          <w:szCs w:val="16"/>
          <w:lang w:val="es"/>
        </w:rPr>
        <w:t>NO DESEA</w:t>
      </w:r>
      <w:r w:rsidRPr="00D7272E">
        <w:rPr>
          <w:rFonts w:ascii="Arial" w:hAnsi="Arial" w:cs="Arial"/>
          <w:bCs/>
          <w:sz w:val="16"/>
          <w:szCs w:val="16"/>
          <w:lang w:val="es"/>
        </w:rPr>
        <w:t xml:space="preserve"> que se le realice el procedimiento, es tambié</w:t>
      </w:r>
      <w:r w:rsidR="002E4AEB">
        <w:rPr>
          <w:rFonts w:ascii="Arial" w:hAnsi="Arial" w:cs="Arial"/>
          <w:bCs/>
          <w:sz w:val="16"/>
          <w:szCs w:val="16"/>
          <w:lang w:val="es"/>
        </w:rPr>
        <w:t>n un derecho que debe respetar</w:t>
      </w:r>
      <w:r w:rsidRPr="00D7272E">
        <w:rPr>
          <w:rFonts w:ascii="Arial" w:hAnsi="Arial" w:cs="Arial"/>
          <w:bCs/>
          <w:sz w:val="16"/>
          <w:szCs w:val="16"/>
          <w:lang w:val="es"/>
        </w:rPr>
        <w:t xml:space="preserve">, por lo </w:t>
      </w:r>
      <w:r w:rsidR="008F728A" w:rsidRPr="00D7272E">
        <w:rPr>
          <w:rFonts w:ascii="Arial" w:hAnsi="Arial" w:cs="Arial"/>
          <w:bCs/>
          <w:sz w:val="16"/>
          <w:szCs w:val="16"/>
          <w:lang w:val="es"/>
        </w:rPr>
        <w:t>tanto,</w:t>
      </w:r>
      <w:r w:rsidRPr="00D7272E">
        <w:rPr>
          <w:rFonts w:ascii="Arial" w:hAnsi="Arial" w:cs="Arial"/>
          <w:bCs/>
          <w:sz w:val="16"/>
          <w:szCs w:val="16"/>
          <w:lang w:val="es"/>
        </w:rPr>
        <w:t xml:space="preserve"> dejo firmado como constancia de mi decisión, así las cosas: </w:t>
      </w:r>
      <w:r w:rsidRPr="00D7272E">
        <w:rPr>
          <w:rFonts w:ascii="Arial" w:hAnsi="Arial" w:cs="Arial"/>
          <w:b/>
          <w:bCs/>
          <w:sz w:val="16"/>
          <w:szCs w:val="16"/>
          <w:lang w:val="es"/>
        </w:rPr>
        <w:t>NO AUTORIZO</w:t>
      </w:r>
      <w:r w:rsidRPr="00D7272E">
        <w:rPr>
          <w:rFonts w:ascii="Arial" w:hAnsi="Arial" w:cs="Arial"/>
          <w:bCs/>
          <w:sz w:val="16"/>
          <w:szCs w:val="16"/>
          <w:lang w:val="es"/>
        </w:rPr>
        <w:t xml:space="preserve"> la realización del procedimiento y renuncio a sus beneficios, haciéndome responsable de las posibles complicaciones</w:t>
      </w:r>
      <w:r w:rsidR="00D7272E" w:rsidRPr="00D7272E">
        <w:rPr>
          <w:rFonts w:ascii="Arial" w:hAnsi="Arial" w:cs="Arial"/>
          <w:bCs/>
          <w:sz w:val="16"/>
          <w:szCs w:val="16"/>
          <w:lang w:val="es"/>
        </w:rPr>
        <w:t xml:space="preserve"> o Riesgos para mi salud</w:t>
      </w:r>
      <w:r w:rsidRPr="00D7272E">
        <w:rPr>
          <w:rFonts w:ascii="Arial" w:hAnsi="Arial" w:cs="Arial"/>
          <w:bCs/>
          <w:sz w:val="16"/>
          <w:szCs w:val="16"/>
          <w:lang w:val="es"/>
        </w:rPr>
        <w:t xml:space="preserve"> de la no ejecución.</w:t>
      </w:r>
    </w:p>
    <w:p w14:paraId="02986986" w14:textId="5C223541" w:rsidR="002E4AEB" w:rsidRPr="002E4AEB" w:rsidRDefault="002E4AEB" w:rsidP="002E4AEB">
      <w:pPr>
        <w:pStyle w:val="Sinespaciado"/>
        <w:jc w:val="both"/>
        <w:rPr>
          <w:rFonts w:ascii="Arial" w:hAnsi="Arial" w:cs="Arial"/>
          <w:sz w:val="16"/>
          <w:szCs w:val="16"/>
        </w:rPr>
      </w:pPr>
      <w:r w:rsidRPr="002E4AEB">
        <w:rPr>
          <w:rFonts w:ascii="Arial" w:hAnsi="Arial" w:cs="Arial"/>
          <w:sz w:val="16"/>
          <w:szCs w:val="16"/>
        </w:rPr>
        <w:t>Indique las causas del disentimiento_____________________________________________________________________________________________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879"/>
        <w:gridCol w:w="2176"/>
        <w:gridCol w:w="2138"/>
      </w:tblGrid>
      <w:tr w:rsidR="00EC7D9D" w:rsidRPr="00D7272E" w14:paraId="6564A540" w14:textId="77777777" w:rsidTr="00EC36AF">
        <w:tc>
          <w:tcPr>
            <w:tcW w:w="3823" w:type="dxa"/>
            <w:shd w:val="clear" w:color="auto" w:fill="E2EFD9" w:themeFill="accent6" w:themeFillTint="33"/>
          </w:tcPr>
          <w:p w14:paraId="469AC1D0" w14:textId="77777777" w:rsidR="00EC7D9D" w:rsidRPr="00D7272E" w:rsidRDefault="00EC7D9D" w:rsidP="00D7272E">
            <w:pPr>
              <w:pStyle w:val="Sinespaciado"/>
              <w:jc w:val="both"/>
              <w:rPr>
                <w:rFonts w:ascii="Arial" w:hAnsi="Arial" w:cs="Arial"/>
                <w:b/>
                <w:bCs/>
                <w:color w:val="FFFFFF"/>
                <w:sz w:val="16"/>
                <w:szCs w:val="16"/>
                <w:lang w:val="es" w:eastAsia="en-US"/>
              </w:rPr>
            </w:pPr>
          </w:p>
        </w:tc>
        <w:tc>
          <w:tcPr>
            <w:tcW w:w="2879" w:type="dxa"/>
            <w:shd w:val="clear" w:color="auto" w:fill="E2EFD9" w:themeFill="accent6" w:themeFillTint="33"/>
          </w:tcPr>
          <w:p w14:paraId="3A0A18A9" w14:textId="77777777" w:rsidR="00EC7D9D"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NOMBRE</w:t>
            </w:r>
          </w:p>
        </w:tc>
        <w:tc>
          <w:tcPr>
            <w:tcW w:w="2176" w:type="dxa"/>
            <w:shd w:val="clear" w:color="auto" w:fill="E2EFD9" w:themeFill="accent6" w:themeFillTint="33"/>
          </w:tcPr>
          <w:p w14:paraId="3060EBE7" w14:textId="77777777" w:rsidR="00EC7D9D"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IDENTIFICACIÓN</w:t>
            </w:r>
          </w:p>
        </w:tc>
        <w:tc>
          <w:tcPr>
            <w:tcW w:w="2138" w:type="dxa"/>
            <w:shd w:val="clear" w:color="auto" w:fill="E2EFD9" w:themeFill="accent6" w:themeFillTint="33"/>
          </w:tcPr>
          <w:p w14:paraId="1146D4F6" w14:textId="32C4EBA7" w:rsidR="00EC7D9D"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FIRMA</w:t>
            </w:r>
            <w:r w:rsidR="002E4AEB">
              <w:rPr>
                <w:rFonts w:ascii="Arial" w:hAnsi="Arial" w:cs="Arial"/>
                <w:b/>
                <w:bCs/>
                <w:sz w:val="16"/>
                <w:szCs w:val="16"/>
                <w:lang w:val="es" w:eastAsia="en-US"/>
              </w:rPr>
              <w:t xml:space="preserve"> O HUELLA</w:t>
            </w:r>
          </w:p>
        </w:tc>
      </w:tr>
      <w:tr w:rsidR="00EC7D9D" w:rsidRPr="00D7272E" w14:paraId="0B139D7D" w14:textId="77777777" w:rsidTr="00EC36AF">
        <w:tc>
          <w:tcPr>
            <w:tcW w:w="3823" w:type="dxa"/>
            <w:shd w:val="clear" w:color="auto" w:fill="auto"/>
          </w:tcPr>
          <w:p w14:paraId="612477D1" w14:textId="77777777" w:rsidR="00EC7D9D" w:rsidRPr="002E4AEB" w:rsidRDefault="00EC7D9D" w:rsidP="00D7272E">
            <w:pPr>
              <w:pStyle w:val="Sinespaciado"/>
              <w:jc w:val="both"/>
              <w:rPr>
                <w:rFonts w:ascii="Arial" w:hAnsi="Arial" w:cs="Arial"/>
                <w:b/>
                <w:bCs/>
                <w:sz w:val="16"/>
                <w:szCs w:val="16"/>
                <w:lang w:val="es" w:eastAsia="en-US"/>
              </w:rPr>
            </w:pPr>
            <w:r w:rsidRPr="002E4AEB">
              <w:rPr>
                <w:rFonts w:ascii="Arial" w:hAnsi="Arial" w:cs="Arial"/>
                <w:b/>
                <w:bCs/>
                <w:sz w:val="16"/>
                <w:szCs w:val="16"/>
                <w:lang w:val="es" w:eastAsia="en-US"/>
              </w:rPr>
              <w:t>PACIENTE</w:t>
            </w:r>
          </w:p>
        </w:tc>
        <w:tc>
          <w:tcPr>
            <w:tcW w:w="2879" w:type="dxa"/>
            <w:shd w:val="clear" w:color="auto" w:fill="auto"/>
          </w:tcPr>
          <w:p w14:paraId="4F157886"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05BD803B"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51ECF8DA" w14:textId="77777777" w:rsidR="00EC7D9D" w:rsidRPr="00D7272E" w:rsidRDefault="00EC7D9D" w:rsidP="00D7272E">
            <w:pPr>
              <w:pStyle w:val="Sinespaciado"/>
              <w:jc w:val="both"/>
              <w:rPr>
                <w:rFonts w:ascii="Arial" w:hAnsi="Arial" w:cs="Arial"/>
                <w:bCs/>
                <w:sz w:val="16"/>
                <w:szCs w:val="16"/>
                <w:lang w:val="es" w:eastAsia="en-US"/>
              </w:rPr>
            </w:pPr>
          </w:p>
        </w:tc>
      </w:tr>
      <w:tr w:rsidR="00EC7D9D" w:rsidRPr="00D7272E" w14:paraId="3D604384" w14:textId="77777777" w:rsidTr="00EC36AF">
        <w:tc>
          <w:tcPr>
            <w:tcW w:w="3823" w:type="dxa"/>
            <w:shd w:val="clear" w:color="auto" w:fill="auto"/>
          </w:tcPr>
          <w:p w14:paraId="0A8D732B" w14:textId="50FF16EA" w:rsidR="00EC7D9D" w:rsidRPr="002E4AEB" w:rsidRDefault="00EC7D9D" w:rsidP="00D7272E">
            <w:pPr>
              <w:pStyle w:val="Sinespaciado"/>
              <w:jc w:val="both"/>
              <w:rPr>
                <w:rFonts w:ascii="Arial" w:hAnsi="Arial" w:cs="Arial"/>
                <w:b/>
                <w:bCs/>
                <w:sz w:val="16"/>
                <w:szCs w:val="16"/>
                <w:lang w:val="es" w:eastAsia="en-US"/>
              </w:rPr>
            </w:pPr>
            <w:r w:rsidRPr="002E4AEB">
              <w:rPr>
                <w:rFonts w:ascii="Arial" w:hAnsi="Arial" w:cs="Arial"/>
                <w:b/>
                <w:bCs/>
                <w:sz w:val="16"/>
                <w:szCs w:val="16"/>
                <w:lang w:val="es" w:eastAsia="en-US"/>
              </w:rPr>
              <w:t>ACUDIENTE</w:t>
            </w:r>
            <w:r w:rsidR="00D7272E" w:rsidRPr="002E4AEB">
              <w:rPr>
                <w:rFonts w:ascii="Arial" w:hAnsi="Arial" w:cs="Arial"/>
                <w:b/>
                <w:bCs/>
                <w:sz w:val="16"/>
                <w:szCs w:val="16"/>
                <w:lang w:val="es" w:eastAsia="en-US"/>
              </w:rPr>
              <w:t xml:space="preserve"> O RESPONSABLE DEL PACIENTE</w:t>
            </w:r>
          </w:p>
        </w:tc>
        <w:tc>
          <w:tcPr>
            <w:tcW w:w="2879" w:type="dxa"/>
            <w:shd w:val="clear" w:color="auto" w:fill="auto"/>
          </w:tcPr>
          <w:p w14:paraId="6F87F948"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4E7335FE"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34EB2E69" w14:textId="77777777" w:rsidR="00EC7D9D" w:rsidRPr="00D7272E" w:rsidRDefault="00EC7D9D" w:rsidP="00D7272E">
            <w:pPr>
              <w:pStyle w:val="Sinespaciado"/>
              <w:jc w:val="both"/>
              <w:rPr>
                <w:rFonts w:ascii="Arial" w:hAnsi="Arial" w:cs="Arial"/>
                <w:bCs/>
                <w:sz w:val="16"/>
                <w:szCs w:val="16"/>
                <w:lang w:val="es" w:eastAsia="en-US"/>
              </w:rPr>
            </w:pPr>
          </w:p>
        </w:tc>
      </w:tr>
      <w:tr w:rsidR="00EC7D9D" w:rsidRPr="00D7272E" w14:paraId="1373D4E0" w14:textId="77777777" w:rsidTr="00EC36AF">
        <w:tc>
          <w:tcPr>
            <w:tcW w:w="3823" w:type="dxa"/>
            <w:shd w:val="clear" w:color="auto" w:fill="auto"/>
          </w:tcPr>
          <w:p w14:paraId="310B02D5" w14:textId="62F1FDA7" w:rsidR="00EC7D9D" w:rsidRPr="00D7272E" w:rsidRDefault="00D7272E" w:rsidP="00D7272E">
            <w:pPr>
              <w:pStyle w:val="Sinespaciado"/>
              <w:jc w:val="both"/>
              <w:rPr>
                <w:rFonts w:ascii="Arial" w:hAnsi="Arial" w:cs="Arial"/>
                <w:bCs/>
                <w:sz w:val="16"/>
                <w:szCs w:val="16"/>
                <w:lang w:val="es" w:eastAsia="en-US"/>
              </w:rPr>
            </w:pPr>
            <w:r w:rsidRPr="00D7272E">
              <w:rPr>
                <w:rFonts w:ascii="Arial" w:hAnsi="Arial" w:cs="Arial"/>
                <w:b/>
                <w:bCs/>
                <w:sz w:val="16"/>
                <w:szCs w:val="16"/>
                <w:lang w:val="es" w:eastAsia="en-US"/>
              </w:rPr>
              <w:t>MEDICO O PROFESIONAL ASISTENCIAL</w:t>
            </w:r>
          </w:p>
        </w:tc>
        <w:tc>
          <w:tcPr>
            <w:tcW w:w="2879" w:type="dxa"/>
            <w:shd w:val="clear" w:color="auto" w:fill="auto"/>
          </w:tcPr>
          <w:p w14:paraId="0E788417"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4070309C"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2B05AABD" w14:textId="77777777" w:rsidR="00EC7D9D" w:rsidRPr="00D7272E" w:rsidRDefault="00EC7D9D" w:rsidP="00D7272E">
            <w:pPr>
              <w:pStyle w:val="Sinespaciado"/>
              <w:jc w:val="both"/>
              <w:rPr>
                <w:rFonts w:ascii="Arial" w:hAnsi="Arial" w:cs="Arial"/>
                <w:bCs/>
                <w:sz w:val="16"/>
                <w:szCs w:val="16"/>
                <w:lang w:val="es" w:eastAsia="en-US"/>
              </w:rPr>
            </w:pPr>
          </w:p>
        </w:tc>
      </w:tr>
    </w:tbl>
    <w:p w14:paraId="1CB12360" w14:textId="184DE16F" w:rsidR="00EC7D9D" w:rsidRPr="00D7272E" w:rsidRDefault="00EC7D9D" w:rsidP="00D7272E">
      <w:pPr>
        <w:pStyle w:val="Sinespaciado"/>
        <w:jc w:val="both"/>
        <w:rPr>
          <w:rFonts w:ascii="Arial" w:hAnsi="Arial" w:cs="Arial"/>
          <w:b/>
          <w:sz w:val="16"/>
          <w:szCs w:val="16"/>
        </w:rPr>
      </w:pPr>
      <w:r w:rsidRPr="00D7272E">
        <w:rPr>
          <w:rFonts w:ascii="Arial" w:hAnsi="Arial" w:cs="Arial"/>
          <w:b/>
          <w:sz w:val="16"/>
          <w:szCs w:val="16"/>
        </w:rPr>
        <w:t xml:space="preserve">RECOMENDACIONES POST </w:t>
      </w:r>
      <w:r w:rsidR="00E70D9B">
        <w:rPr>
          <w:rFonts w:ascii="Arial" w:hAnsi="Arial" w:cs="Arial"/>
          <w:b/>
          <w:sz w:val="16"/>
          <w:szCs w:val="16"/>
        </w:rPr>
        <w:t>PROCEDIMIENTO</w:t>
      </w:r>
    </w:p>
    <w:p w14:paraId="1D0CCBB1" w14:textId="3C4E79F5" w:rsidR="00887D02" w:rsidRPr="00390781" w:rsidRDefault="00887D02" w:rsidP="00887D02">
      <w:pPr>
        <w:pStyle w:val="Sinespaciado"/>
        <w:jc w:val="both"/>
        <w:rPr>
          <w:rFonts w:ascii="Arial" w:hAnsi="Arial" w:cs="Arial"/>
          <w:sz w:val="16"/>
          <w:szCs w:val="16"/>
          <w:lang w:val="es-ES"/>
        </w:rPr>
      </w:pPr>
      <w:r w:rsidRPr="00390781">
        <w:rPr>
          <w:rFonts w:ascii="Arial" w:hAnsi="Arial" w:cs="Arial"/>
          <w:sz w:val="16"/>
          <w:szCs w:val="16"/>
          <w:lang w:val="es-ES"/>
        </w:rPr>
        <w:t>En caso de dolor administrar analgésico recomendado</w:t>
      </w:r>
      <w:r>
        <w:rPr>
          <w:rFonts w:ascii="Arial" w:hAnsi="Arial" w:cs="Arial"/>
          <w:sz w:val="16"/>
          <w:szCs w:val="16"/>
          <w:lang w:val="es-ES"/>
        </w:rPr>
        <w:t xml:space="preserve"> por el profesional</w:t>
      </w:r>
      <w:r w:rsidRPr="00390781">
        <w:rPr>
          <w:rFonts w:ascii="Arial" w:hAnsi="Arial" w:cs="Arial"/>
          <w:sz w:val="16"/>
          <w:szCs w:val="16"/>
          <w:lang w:val="es-ES"/>
        </w:rPr>
        <w:t xml:space="preserve"> segú</w:t>
      </w:r>
      <w:r>
        <w:rPr>
          <w:rFonts w:ascii="Arial" w:hAnsi="Arial" w:cs="Arial"/>
          <w:sz w:val="16"/>
          <w:szCs w:val="16"/>
          <w:lang w:val="es-ES"/>
        </w:rPr>
        <w:t>n condiciones particulares.</w:t>
      </w:r>
    </w:p>
    <w:p w14:paraId="47B622EB" w14:textId="586E53E5" w:rsidR="00887D02" w:rsidRDefault="00887D02" w:rsidP="00887D02">
      <w:pPr>
        <w:pStyle w:val="Sinespaciado"/>
        <w:jc w:val="both"/>
        <w:rPr>
          <w:rFonts w:ascii="Arial" w:hAnsi="Arial" w:cs="Arial"/>
          <w:sz w:val="16"/>
          <w:szCs w:val="16"/>
          <w:lang w:val="es-ES"/>
        </w:rPr>
      </w:pPr>
      <w:r>
        <w:rPr>
          <w:rFonts w:ascii="Arial" w:hAnsi="Arial" w:cs="Arial"/>
          <w:sz w:val="16"/>
          <w:szCs w:val="16"/>
          <w:lang w:val="es-ES"/>
        </w:rPr>
        <w:t>En caso de dolor intenso que no ceda con manejo analgésico o sangrado vaginal abundante acudir a servicio de urgencias.</w:t>
      </w:r>
    </w:p>
    <w:p w14:paraId="04A7A67C" w14:textId="544B0A19" w:rsidR="00887D02" w:rsidRPr="00390781" w:rsidRDefault="00887D02" w:rsidP="00887D02">
      <w:pPr>
        <w:pStyle w:val="Sinespaciado"/>
        <w:jc w:val="both"/>
        <w:rPr>
          <w:rFonts w:ascii="Arial" w:hAnsi="Arial" w:cs="Arial"/>
          <w:sz w:val="16"/>
          <w:szCs w:val="16"/>
          <w:lang w:val="es-ES"/>
        </w:rPr>
      </w:pPr>
      <w:r>
        <w:rPr>
          <w:rFonts w:ascii="Arial" w:hAnsi="Arial" w:cs="Arial"/>
          <w:sz w:val="16"/>
          <w:szCs w:val="16"/>
          <w:lang w:val="es-ES"/>
        </w:rPr>
        <w:t xml:space="preserve">Acudir a revisión periódica de método anticonceptivo. </w:t>
      </w:r>
    </w:p>
    <w:p w14:paraId="63A79016" w14:textId="2EAA8ECE" w:rsidR="00B55816" w:rsidRPr="00D7272E" w:rsidRDefault="00887D02" w:rsidP="00887D02">
      <w:pPr>
        <w:pStyle w:val="Sinespaciado"/>
        <w:jc w:val="both"/>
        <w:rPr>
          <w:rFonts w:ascii="Arial" w:hAnsi="Arial" w:cs="Arial"/>
          <w:sz w:val="16"/>
          <w:szCs w:val="16"/>
          <w:u w:val="single"/>
          <w:lang w:val="es"/>
        </w:rPr>
      </w:pPr>
      <w:r>
        <w:rPr>
          <w:rFonts w:ascii="Arial" w:hAnsi="Arial" w:cs="Arial"/>
          <w:sz w:val="16"/>
          <w:szCs w:val="16"/>
          <w:lang w:val="es-ES"/>
        </w:rPr>
        <w:t>Si no hay deseo concepcional, programar consulta de planificación familiar</w:t>
      </w:r>
      <w:r w:rsidRPr="00390781">
        <w:rPr>
          <w:rFonts w:ascii="Arial" w:hAnsi="Arial" w:cs="Arial"/>
          <w:sz w:val="16"/>
          <w:szCs w:val="16"/>
          <w:lang w:val="es-ES"/>
        </w:rPr>
        <w:t xml:space="preserve"> para definir nuevo método de planificación</w:t>
      </w:r>
    </w:p>
    <w:sectPr w:rsidR="00B55816" w:rsidRPr="00D7272E" w:rsidSect="00160EF3">
      <w:headerReference w:type="default" r:id="rId7"/>
      <w:footerReference w:type="default" r:id="rId8"/>
      <w:pgSz w:w="12240" w:h="15840" w:code="1"/>
      <w:pgMar w:top="142" w:right="567" w:bottom="426" w:left="567"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DC00" w14:textId="77777777" w:rsidR="00441776" w:rsidRDefault="00441776" w:rsidP="00467A96">
      <w:pPr>
        <w:spacing w:after="0" w:line="240" w:lineRule="auto"/>
      </w:pPr>
      <w:r>
        <w:separator/>
      </w:r>
    </w:p>
  </w:endnote>
  <w:endnote w:type="continuationSeparator" w:id="0">
    <w:p w14:paraId="78AD8C7F" w14:textId="77777777" w:rsidR="00441776" w:rsidRDefault="00441776" w:rsidP="0046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0D42" w14:textId="3E627B3C" w:rsidR="00955F90" w:rsidRPr="0079600A" w:rsidRDefault="00955F90">
    <w:pPr>
      <w:pStyle w:val="Piedepgina"/>
      <w:jc w:val="center"/>
      <w:rPr>
        <w:color w:val="000000"/>
      </w:rPr>
    </w:pPr>
    <w:r w:rsidRPr="0079600A">
      <w:rPr>
        <w:color w:val="000000"/>
        <w:lang w:val="es-ES"/>
      </w:rPr>
      <w:t xml:space="preserve">Página </w:t>
    </w:r>
    <w:r w:rsidRPr="0079600A">
      <w:rPr>
        <w:color w:val="000000"/>
      </w:rPr>
      <w:fldChar w:fldCharType="begin"/>
    </w:r>
    <w:r w:rsidRPr="0079600A">
      <w:rPr>
        <w:color w:val="000000"/>
      </w:rPr>
      <w:instrText>PAGE  \* Arabic  \* MERGEFORMAT</w:instrText>
    </w:r>
    <w:r w:rsidRPr="0079600A">
      <w:rPr>
        <w:color w:val="000000"/>
      </w:rPr>
      <w:fldChar w:fldCharType="separate"/>
    </w:r>
    <w:r w:rsidR="00887D02" w:rsidRPr="00887D02">
      <w:rPr>
        <w:noProof/>
        <w:color w:val="000000"/>
        <w:lang w:val="es-ES"/>
      </w:rPr>
      <w:t>2</w:t>
    </w:r>
    <w:r w:rsidRPr="0079600A">
      <w:rPr>
        <w:color w:val="000000"/>
      </w:rPr>
      <w:fldChar w:fldCharType="end"/>
    </w:r>
    <w:r w:rsidRPr="0079600A">
      <w:rPr>
        <w:color w:val="000000"/>
        <w:lang w:val="es-ES"/>
      </w:rPr>
      <w:t xml:space="preserve"> de </w:t>
    </w:r>
    <w:r w:rsidRPr="0079600A">
      <w:rPr>
        <w:color w:val="000000"/>
      </w:rPr>
      <w:fldChar w:fldCharType="begin"/>
    </w:r>
    <w:r w:rsidRPr="0079600A">
      <w:rPr>
        <w:color w:val="000000"/>
      </w:rPr>
      <w:instrText>NUMPAGES  \* Arabic  \* MERGEFORMAT</w:instrText>
    </w:r>
    <w:r w:rsidRPr="0079600A">
      <w:rPr>
        <w:color w:val="000000"/>
      </w:rPr>
      <w:fldChar w:fldCharType="separate"/>
    </w:r>
    <w:r w:rsidR="00887D02" w:rsidRPr="00887D02">
      <w:rPr>
        <w:noProof/>
        <w:color w:val="000000"/>
        <w:lang w:val="es-ES"/>
      </w:rPr>
      <w:t>2</w:t>
    </w:r>
    <w:r w:rsidRPr="0079600A">
      <w:rPr>
        <w:color w:val="000000"/>
      </w:rPr>
      <w:fldChar w:fldCharType="end"/>
    </w:r>
  </w:p>
  <w:p w14:paraId="1CDCA3ED" w14:textId="77777777" w:rsidR="00955F90" w:rsidRDefault="00955F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EF01" w14:textId="77777777" w:rsidR="00441776" w:rsidRDefault="00441776" w:rsidP="00467A96">
      <w:pPr>
        <w:spacing w:after="0" w:line="240" w:lineRule="auto"/>
      </w:pPr>
      <w:r>
        <w:separator/>
      </w:r>
    </w:p>
  </w:footnote>
  <w:footnote w:type="continuationSeparator" w:id="0">
    <w:p w14:paraId="6653ED85" w14:textId="77777777" w:rsidR="00441776" w:rsidRDefault="00441776" w:rsidP="0046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5" w:type="dxa"/>
      <w:tblCellMar>
        <w:left w:w="70" w:type="dxa"/>
        <w:right w:w="70" w:type="dxa"/>
      </w:tblCellMar>
      <w:tblLook w:val="04A0" w:firstRow="1" w:lastRow="0" w:firstColumn="1" w:lastColumn="0" w:noHBand="0" w:noVBand="1"/>
    </w:tblPr>
    <w:tblGrid>
      <w:gridCol w:w="2218"/>
      <w:gridCol w:w="3352"/>
      <w:gridCol w:w="1565"/>
      <w:gridCol w:w="1785"/>
      <w:gridCol w:w="2084"/>
      <w:gridCol w:w="171"/>
    </w:tblGrid>
    <w:tr w:rsidR="00955F90" w:rsidRPr="00913821" w14:paraId="73F8159A" w14:textId="77777777" w:rsidTr="005E52D6">
      <w:trPr>
        <w:gridAfter w:val="1"/>
        <w:wAfter w:w="171" w:type="dxa"/>
        <w:trHeight w:val="598"/>
      </w:trPr>
      <w:tc>
        <w:tcPr>
          <w:tcW w:w="22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DBCB5" w14:textId="73F7B4A2" w:rsidR="00955F90" w:rsidRPr="00160EF3" w:rsidRDefault="00955F90" w:rsidP="00160EF3">
          <w:pPr>
            <w:pStyle w:val="Sinespaciado"/>
            <w:jc w:val="center"/>
          </w:pPr>
          <w:r>
            <w:rPr>
              <w:noProof/>
              <w:lang w:val="en-US" w:eastAsia="en-US"/>
            </w:rPr>
            <w:drawing>
              <wp:anchor distT="0" distB="0" distL="114300" distR="114300" simplePos="0" relativeHeight="251658240" behindDoc="1" locked="0" layoutInCell="1" allowOverlap="1" wp14:anchorId="059E737D" wp14:editId="0F10948F">
                <wp:simplePos x="0" y="0"/>
                <wp:positionH relativeFrom="column">
                  <wp:posOffset>245110</wp:posOffset>
                </wp:positionH>
                <wp:positionV relativeFrom="paragraph">
                  <wp:posOffset>-902970</wp:posOffset>
                </wp:positionV>
                <wp:extent cx="899160" cy="719455"/>
                <wp:effectExtent l="0" t="0" r="0" b="4445"/>
                <wp:wrapNone/>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16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D2C44" w14:textId="1DA4BCA2" w:rsidR="00955F90" w:rsidRPr="00160EF3" w:rsidRDefault="00955F90" w:rsidP="00160EF3">
          <w:pPr>
            <w:pStyle w:val="Sinespaciado"/>
            <w:jc w:val="center"/>
            <w:rPr>
              <w:b/>
              <w:bCs/>
              <w:color w:val="000000"/>
            </w:rPr>
          </w:pPr>
          <w:r>
            <w:rPr>
              <w:b/>
              <w:bCs/>
              <w:color w:val="000000"/>
            </w:rPr>
            <w:t>HOSPITAL REGIONAL DE MONIQUIRÁ</w:t>
          </w:r>
        </w:p>
      </w:tc>
    </w:tr>
    <w:tr w:rsidR="00955F90" w:rsidRPr="00913821" w14:paraId="59E3163C" w14:textId="77777777" w:rsidTr="005E52D6">
      <w:trPr>
        <w:trHeight w:val="42"/>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0F619A2D" w14:textId="77777777" w:rsidR="00955F90" w:rsidRPr="00160EF3" w:rsidRDefault="00955F90" w:rsidP="00160EF3">
          <w:pPr>
            <w:pStyle w:val="Sinespaciado"/>
            <w:jc w:val="center"/>
            <w:rPr>
              <w:color w:val="00000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2E64731C" w14:textId="77777777" w:rsidR="00955F90" w:rsidRPr="00160EF3" w:rsidRDefault="00955F90" w:rsidP="00160EF3">
          <w:pPr>
            <w:pStyle w:val="Sinespaciado"/>
            <w:jc w:val="center"/>
            <w:rPr>
              <w:b/>
              <w:bCs/>
              <w:color w:val="000000"/>
            </w:rPr>
          </w:pPr>
        </w:p>
      </w:tc>
      <w:tc>
        <w:tcPr>
          <w:tcW w:w="171" w:type="dxa"/>
          <w:tcBorders>
            <w:top w:val="nil"/>
            <w:left w:val="nil"/>
            <w:bottom w:val="nil"/>
            <w:right w:val="nil"/>
          </w:tcBorders>
          <w:shd w:val="clear" w:color="auto" w:fill="auto"/>
          <w:noWrap/>
          <w:vAlign w:val="bottom"/>
          <w:hideMark/>
        </w:tcPr>
        <w:p w14:paraId="5EA0CCF1" w14:textId="77777777" w:rsidR="00955F90" w:rsidRPr="00913821" w:rsidRDefault="00955F90" w:rsidP="002C2BFB">
          <w:pPr>
            <w:pStyle w:val="Sinespaciado"/>
            <w:rPr>
              <w:rFonts w:ascii="Verdana" w:hAnsi="Verdana" w:cs="Calibri"/>
              <w:b/>
              <w:bCs/>
              <w:color w:val="000000"/>
            </w:rPr>
          </w:pPr>
        </w:p>
      </w:tc>
    </w:tr>
    <w:tr w:rsidR="00955F90" w:rsidRPr="00913821" w14:paraId="59E7373B" w14:textId="77777777" w:rsidTr="005E52D6">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77D8F015" w14:textId="77777777" w:rsidR="00955F90" w:rsidRPr="00160EF3" w:rsidRDefault="00955F90" w:rsidP="00160EF3">
          <w:pPr>
            <w:pStyle w:val="Sinespaciado"/>
            <w:jc w:val="center"/>
            <w:rPr>
              <w:color w:val="000000"/>
            </w:rPr>
          </w:pP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F523C" w14:textId="1DAEA134" w:rsidR="00955F90" w:rsidRPr="00160EF3" w:rsidRDefault="00955F90" w:rsidP="00EC36AF">
          <w:pPr>
            <w:pStyle w:val="Sinespaciado"/>
            <w:jc w:val="center"/>
            <w:rPr>
              <w:b/>
              <w:bCs/>
              <w:color w:val="000000"/>
            </w:rPr>
          </w:pPr>
          <w:r>
            <w:rPr>
              <w:b/>
              <w:bCs/>
              <w:color w:val="000000"/>
            </w:rPr>
            <w:t xml:space="preserve"> FORMATO </w:t>
          </w:r>
          <w:r w:rsidRPr="00160EF3">
            <w:rPr>
              <w:b/>
              <w:bCs/>
              <w:color w:val="000000"/>
            </w:rPr>
            <w:t xml:space="preserve">CONSENTIMIENTO INFORMADO </w:t>
          </w:r>
          <w:r>
            <w:rPr>
              <w:b/>
              <w:bCs/>
              <w:color w:val="000000"/>
            </w:rPr>
            <w:t>INSERCION DE DISPOSITIVO INTRAUTERINO-DIU</w:t>
          </w:r>
        </w:p>
      </w:tc>
      <w:tc>
        <w:tcPr>
          <w:tcW w:w="171" w:type="dxa"/>
          <w:vAlign w:val="center"/>
          <w:hideMark/>
        </w:tcPr>
        <w:p w14:paraId="2782A456" w14:textId="77777777" w:rsidR="00955F90" w:rsidRPr="00913821" w:rsidRDefault="00955F90" w:rsidP="002C2BFB">
          <w:pPr>
            <w:pStyle w:val="Sinespaciado"/>
            <w:rPr>
              <w:rFonts w:ascii="Times New Roman" w:hAnsi="Times New Roman"/>
              <w:sz w:val="20"/>
              <w:szCs w:val="20"/>
            </w:rPr>
          </w:pPr>
        </w:p>
      </w:tc>
    </w:tr>
    <w:tr w:rsidR="00955F90" w:rsidRPr="00913821" w14:paraId="4E2AB59D" w14:textId="77777777" w:rsidTr="005E52D6">
      <w:trPr>
        <w:trHeight w:val="243"/>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163EB0EC" w14:textId="77777777" w:rsidR="00955F90" w:rsidRPr="00160EF3" w:rsidRDefault="00955F90" w:rsidP="00160EF3">
          <w:pPr>
            <w:pStyle w:val="Sinespaciado"/>
            <w:jc w:val="center"/>
            <w:rPr>
              <w:color w:val="00000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7E160314" w14:textId="77777777" w:rsidR="00955F90" w:rsidRPr="00160EF3" w:rsidRDefault="00955F90" w:rsidP="00160EF3">
          <w:pPr>
            <w:pStyle w:val="Sinespaciado"/>
            <w:jc w:val="center"/>
            <w:rPr>
              <w:b/>
              <w:bCs/>
              <w:color w:val="000000"/>
            </w:rPr>
          </w:pPr>
        </w:p>
      </w:tc>
      <w:tc>
        <w:tcPr>
          <w:tcW w:w="171" w:type="dxa"/>
          <w:tcBorders>
            <w:top w:val="nil"/>
            <w:left w:val="nil"/>
            <w:bottom w:val="nil"/>
            <w:right w:val="nil"/>
          </w:tcBorders>
          <w:shd w:val="clear" w:color="auto" w:fill="auto"/>
          <w:noWrap/>
          <w:vAlign w:val="bottom"/>
          <w:hideMark/>
        </w:tcPr>
        <w:p w14:paraId="2D81230F" w14:textId="77777777" w:rsidR="00955F90" w:rsidRPr="00913821" w:rsidRDefault="00955F90" w:rsidP="002C2BFB">
          <w:pPr>
            <w:pStyle w:val="Sinespaciado"/>
            <w:rPr>
              <w:rFonts w:ascii="Verdana" w:hAnsi="Verdana" w:cs="Calibri"/>
              <w:b/>
              <w:bCs/>
              <w:color w:val="000000"/>
            </w:rPr>
          </w:pPr>
        </w:p>
      </w:tc>
    </w:tr>
    <w:tr w:rsidR="00955F90" w:rsidRPr="00913821" w14:paraId="11AAA1C1" w14:textId="77777777" w:rsidTr="005E52D6">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57862698" w14:textId="77777777" w:rsidR="00955F90" w:rsidRPr="00160EF3" w:rsidRDefault="00955F90" w:rsidP="00160EF3">
          <w:pPr>
            <w:pStyle w:val="Sinespaciado"/>
            <w:jc w:val="center"/>
            <w:rPr>
              <w:color w:val="000000"/>
            </w:rPr>
          </w:pP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377E6" w14:textId="4F6AFB24" w:rsidR="00955F90" w:rsidRPr="00160EF3" w:rsidRDefault="00955F90" w:rsidP="00EC36AF">
          <w:pPr>
            <w:pStyle w:val="Sinespaciado"/>
            <w:jc w:val="center"/>
            <w:rPr>
              <w:b/>
              <w:color w:val="000000"/>
            </w:rPr>
          </w:pPr>
          <w:r w:rsidRPr="00160EF3">
            <w:rPr>
              <w:b/>
              <w:color w:val="000000"/>
            </w:rPr>
            <w:t>PROCESO</w:t>
          </w:r>
          <w:r>
            <w:rPr>
              <w:b/>
              <w:color w:val="000000"/>
            </w:rPr>
            <w:t>: UNIDADES FUNCIONALES SUBPROCESO:</w:t>
          </w:r>
          <w:r w:rsidRPr="00160EF3">
            <w:rPr>
              <w:b/>
              <w:color w:val="000000"/>
            </w:rPr>
            <w:t xml:space="preserve"> </w:t>
          </w:r>
          <w:r>
            <w:rPr>
              <w:b/>
              <w:color w:val="000000"/>
            </w:rPr>
            <w:t xml:space="preserve">MANTENIMIENTO DE LA SALUD </w:t>
          </w:r>
        </w:p>
      </w:tc>
      <w:tc>
        <w:tcPr>
          <w:tcW w:w="171" w:type="dxa"/>
          <w:vAlign w:val="center"/>
          <w:hideMark/>
        </w:tcPr>
        <w:p w14:paraId="5E9B94DC" w14:textId="77777777" w:rsidR="00955F90" w:rsidRPr="00913821" w:rsidRDefault="00955F90" w:rsidP="002C2BFB">
          <w:pPr>
            <w:pStyle w:val="Sinespaciado"/>
            <w:rPr>
              <w:rFonts w:ascii="Times New Roman" w:hAnsi="Times New Roman"/>
              <w:sz w:val="20"/>
              <w:szCs w:val="20"/>
            </w:rPr>
          </w:pPr>
        </w:p>
      </w:tc>
    </w:tr>
    <w:tr w:rsidR="00955F90" w:rsidRPr="00913821" w14:paraId="3540A2F0" w14:textId="77777777" w:rsidTr="005E52D6">
      <w:trPr>
        <w:trHeight w:val="370"/>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5A0C16D1" w14:textId="77777777" w:rsidR="00955F90" w:rsidRPr="00160EF3" w:rsidRDefault="00955F90" w:rsidP="00160EF3">
          <w:pPr>
            <w:pStyle w:val="Sinespaciado"/>
            <w:jc w:val="center"/>
            <w:rPr>
              <w:color w:val="00000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1CD4487D" w14:textId="77777777" w:rsidR="00955F90" w:rsidRPr="00160EF3" w:rsidRDefault="00955F90" w:rsidP="00160EF3">
          <w:pPr>
            <w:pStyle w:val="Sinespaciado"/>
            <w:jc w:val="center"/>
            <w:rPr>
              <w:color w:val="000000"/>
            </w:rPr>
          </w:pPr>
        </w:p>
      </w:tc>
      <w:tc>
        <w:tcPr>
          <w:tcW w:w="171" w:type="dxa"/>
          <w:tcBorders>
            <w:top w:val="nil"/>
            <w:left w:val="nil"/>
            <w:bottom w:val="nil"/>
            <w:right w:val="nil"/>
          </w:tcBorders>
          <w:shd w:val="clear" w:color="auto" w:fill="auto"/>
          <w:noWrap/>
          <w:vAlign w:val="bottom"/>
          <w:hideMark/>
        </w:tcPr>
        <w:p w14:paraId="16EDA0DB" w14:textId="77777777" w:rsidR="00955F90" w:rsidRPr="00913821" w:rsidRDefault="00955F90" w:rsidP="002C2BFB">
          <w:pPr>
            <w:pStyle w:val="Sinespaciado"/>
            <w:rPr>
              <w:rFonts w:ascii="Verdana" w:hAnsi="Verdana" w:cs="Calibri"/>
              <w:color w:val="000000"/>
            </w:rPr>
          </w:pPr>
        </w:p>
      </w:tc>
    </w:tr>
    <w:tr w:rsidR="00955F90" w:rsidRPr="00913821" w14:paraId="593AFE30" w14:textId="77777777" w:rsidTr="005E52D6">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0BB79F91" w14:textId="77777777" w:rsidR="00955F90" w:rsidRPr="00160EF3" w:rsidRDefault="00955F90" w:rsidP="00160EF3">
          <w:pPr>
            <w:pStyle w:val="Sinespaciado"/>
            <w:jc w:val="center"/>
            <w:rPr>
              <w:color w:val="000000"/>
            </w:rPr>
          </w:pPr>
        </w:p>
      </w:tc>
      <w:tc>
        <w:tcPr>
          <w:tcW w:w="3352" w:type="dxa"/>
          <w:tcBorders>
            <w:top w:val="single" w:sz="4" w:space="0" w:color="auto"/>
            <w:left w:val="nil"/>
            <w:bottom w:val="single" w:sz="4" w:space="0" w:color="auto"/>
            <w:right w:val="single" w:sz="4" w:space="0" w:color="auto"/>
          </w:tcBorders>
          <w:shd w:val="clear" w:color="auto" w:fill="auto"/>
          <w:noWrap/>
          <w:vAlign w:val="center"/>
          <w:hideMark/>
        </w:tcPr>
        <w:p w14:paraId="1E713101" w14:textId="77777777" w:rsidR="00955F90" w:rsidRPr="00160EF3" w:rsidRDefault="00955F90" w:rsidP="00160EF3">
          <w:pPr>
            <w:pStyle w:val="Sinespaciado"/>
            <w:jc w:val="center"/>
            <w:rPr>
              <w:b/>
              <w:bCs/>
              <w:color w:val="000000"/>
            </w:rPr>
          </w:pPr>
          <w:r w:rsidRPr="00160EF3">
            <w:rPr>
              <w:b/>
              <w:bCs/>
              <w:color w:val="000000"/>
            </w:rPr>
            <w:t>Código</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7771B718" w14:textId="568FC43E" w:rsidR="00955F90" w:rsidRPr="00160EF3" w:rsidRDefault="00EC36AF" w:rsidP="00D46EED">
          <w:pPr>
            <w:pStyle w:val="Sinespaciado"/>
            <w:jc w:val="center"/>
          </w:pPr>
          <w:r w:rsidRPr="00EC36AF">
            <w:t>UFA-F-8</w:t>
          </w:r>
          <w:r>
            <w:t>7</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14:paraId="608A1BB6" w14:textId="77777777" w:rsidR="00955F90" w:rsidRPr="00160EF3" w:rsidRDefault="00955F90" w:rsidP="00160EF3">
          <w:pPr>
            <w:pStyle w:val="Sinespaciado"/>
            <w:jc w:val="center"/>
            <w:rPr>
              <w:b/>
              <w:bCs/>
              <w:color w:val="000000"/>
            </w:rPr>
          </w:pPr>
          <w:r w:rsidRPr="00160EF3">
            <w:rPr>
              <w:b/>
              <w:bCs/>
              <w:color w:val="000000"/>
            </w:rPr>
            <w:t>Versión</w:t>
          </w:r>
        </w:p>
      </w:tc>
      <w:tc>
        <w:tcPr>
          <w:tcW w:w="2082" w:type="dxa"/>
          <w:tcBorders>
            <w:top w:val="single" w:sz="4" w:space="0" w:color="auto"/>
            <w:left w:val="nil"/>
            <w:bottom w:val="single" w:sz="4" w:space="0" w:color="auto"/>
            <w:right w:val="single" w:sz="4" w:space="0" w:color="auto"/>
          </w:tcBorders>
          <w:shd w:val="clear" w:color="auto" w:fill="auto"/>
          <w:noWrap/>
          <w:vAlign w:val="center"/>
          <w:hideMark/>
        </w:tcPr>
        <w:p w14:paraId="2D560908" w14:textId="52858B44" w:rsidR="00955F90" w:rsidRPr="00160EF3" w:rsidRDefault="00955F90" w:rsidP="00160EF3">
          <w:pPr>
            <w:pStyle w:val="Sinespaciado"/>
            <w:jc w:val="center"/>
            <w:rPr>
              <w:color w:val="000000"/>
            </w:rPr>
          </w:pPr>
          <w:r>
            <w:rPr>
              <w:color w:val="000000"/>
            </w:rPr>
            <w:t>V01-2022</w:t>
          </w:r>
        </w:p>
      </w:tc>
      <w:tc>
        <w:tcPr>
          <w:tcW w:w="171" w:type="dxa"/>
          <w:vAlign w:val="center"/>
          <w:hideMark/>
        </w:tcPr>
        <w:p w14:paraId="58A551AB" w14:textId="77777777" w:rsidR="00955F90" w:rsidRPr="00913821" w:rsidRDefault="00955F90" w:rsidP="002C2BFB">
          <w:pPr>
            <w:pStyle w:val="Sinespaciado"/>
            <w:rPr>
              <w:rFonts w:ascii="Times New Roman" w:hAnsi="Times New Roman"/>
              <w:sz w:val="20"/>
              <w:szCs w:val="20"/>
            </w:rPr>
          </w:pPr>
        </w:p>
      </w:tc>
    </w:tr>
  </w:tbl>
  <w:p w14:paraId="473654F3" w14:textId="77777777" w:rsidR="00955F90" w:rsidRDefault="00955F90" w:rsidP="00902816">
    <w:pPr>
      <w:pStyle w:val="Encabezado"/>
      <w:tabs>
        <w:tab w:val="clear" w:pos="4419"/>
        <w:tab w:val="clear" w:pos="8838"/>
        <w:tab w:val="left" w:pos="18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6"/>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3"/>
    <w:multiLevelType w:val="singleLevel"/>
    <w:tmpl w:val="00000003"/>
    <w:name w:val="WW8Num42"/>
    <w:lvl w:ilvl="0">
      <w:start w:val="1"/>
      <w:numFmt w:val="bullet"/>
      <w:lvlText w:val=""/>
      <w:lvlJc w:val="left"/>
      <w:pPr>
        <w:tabs>
          <w:tab w:val="num" w:pos="0"/>
        </w:tabs>
        <w:ind w:left="765" w:hanging="360"/>
      </w:pPr>
      <w:rPr>
        <w:rFonts w:ascii="Wingdings" w:hAnsi="Wingdings" w:cs="Wingdings"/>
      </w:rPr>
    </w:lvl>
  </w:abstractNum>
  <w:abstractNum w:abstractNumId="2" w15:restartNumberingAfterBreak="0">
    <w:nsid w:val="00000004"/>
    <w:multiLevelType w:val="multilevel"/>
    <w:tmpl w:val="00000004"/>
    <w:name w:val="WW8Num52"/>
    <w:lvl w:ilvl="0">
      <w:start w:val="1"/>
      <w:numFmt w:val="bullet"/>
      <w:lvlText w:val=""/>
      <w:lvlJc w:val="left"/>
      <w:pPr>
        <w:tabs>
          <w:tab w:val="num" w:pos="0"/>
        </w:tabs>
        <w:ind w:left="1440" w:hanging="360"/>
      </w:pPr>
      <w:rPr>
        <w:rFonts w:ascii="Wingdings" w:hAnsi="Wingdings" w:cs="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5"/>
    <w:multiLevelType w:val="singleLevel"/>
    <w:tmpl w:val="00000005"/>
    <w:name w:val="WW8Num53"/>
    <w:lvl w:ilvl="0">
      <w:start w:val="1"/>
      <w:numFmt w:val="bullet"/>
      <w:lvlText w:val=""/>
      <w:lvlJc w:val="left"/>
      <w:pPr>
        <w:tabs>
          <w:tab w:val="num" w:pos="0"/>
        </w:tabs>
        <w:ind w:left="720" w:hanging="360"/>
      </w:pPr>
      <w:rPr>
        <w:rFonts w:ascii="Wingdings" w:hAnsi="Wingdings" w:cs="Wingdings"/>
        <w:color w:val="333333"/>
        <w:sz w:val="16"/>
        <w:szCs w:val="16"/>
      </w:rPr>
    </w:lvl>
  </w:abstractNum>
  <w:abstractNum w:abstractNumId="4" w15:restartNumberingAfterBreak="0">
    <w:nsid w:val="00000006"/>
    <w:multiLevelType w:val="singleLevel"/>
    <w:tmpl w:val="00000006"/>
    <w:name w:val="WW8Num58"/>
    <w:lvl w:ilvl="0">
      <w:start w:val="1"/>
      <w:numFmt w:val="bullet"/>
      <w:lvlText w:val=""/>
      <w:lvlJc w:val="left"/>
      <w:pPr>
        <w:tabs>
          <w:tab w:val="num" w:pos="0"/>
        </w:tabs>
        <w:ind w:left="720" w:hanging="360"/>
      </w:pPr>
      <w:rPr>
        <w:rFonts w:ascii="Wingdings" w:hAnsi="Wingdings" w:cs="Wingdings"/>
        <w:sz w:val="16"/>
        <w:szCs w:val="16"/>
        <w:lang w:val="es"/>
      </w:rPr>
    </w:lvl>
  </w:abstractNum>
  <w:abstractNum w:abstractNumId="5" w15:restartNumberingAfterBreak="0">
    <w:nsid w:val="055C5473"/>
    <w:multiLevelType w:val="hybridMultilevel"/>
    <w:tmpl w:val="E61A1E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5A54693"/>
    <w:multiLevelType w:val="hybridMultilevel"/>
    <w:tmpl w:val="BD644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4C6303"/>
    <w:multiLevelType w:val="hybridMultilevel"/>
    <w:tmpl w:val="6EB246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C92D62"/>
    <w:multiLevelType w:val="hybridMultilevel"/>
    <w:tmpl w:val="6EF42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3073CA"/>
    <w:multiLevelType w:val="hybridMultilevel"/>
    <w:tmpl w:val="96AA70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B497F"/>
    <w:multiLevelType w:val="hybridMultilevel"/>
    <w:tmpl w:val="969EA6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6DE7152"/>
    <w:multiLevelType w:val="hybridMultilevel"/>
    <w:tmpl w:val="58C4EC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FBA54FE"/>
    <w:multiLevelType w:val="hybridMultilevel"/>
    <w:tmpl w:val="A2BA2B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56B39B0"/>
    <w:multiLevelType w:val="hybridMultilevel"/>
    <w:tmpl w:val="94FAB9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6800D8"/>
    <w:multiLevelType w:val="hybridMultilevel"/>
    <w:tmpl w:val="F84638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A607A8D"/>
    <w:multiLevelType w:val="hybridMultilevel"/>
    <w:tmpl w:val="6688CC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CEB1473"/>
    <w:multiLevelType w:val="hybridMultilevel"/>
    <w:tmpl w:val="343E98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14238825">
    <w:abstractNumId w:val="14"/>
  </w:num>
  <w:num w:numId="2" w16cid:durableId="1288006215">
    <w:abstractNumId w:val="7"/>
  </w:num>
  <w:num w:numId="3" w16cid:durableId="1606114366">
    <w:abstractNumId w:val="15"/>
  </w:num>
  <w:num w:numId="4" w16cid:durableId="534079134">
    <w:abstractNumId w:val="16"/>
  </w:num>
  <w:num w:numId="5" w16cid:durableId="726493062">
    <w:abstractNumId w:val="8"/>
  </w:num>
  <w:num w:numId="6" w16cid:durableId="1016618621">
    <w:abstractNumId w:val="10"/>
  </w:num>
  <w:num w:numId="7" w16cid:durableId="1680767046">
    <w:abstractNumId w:val="12"/>
  </w:num>
  <w:num w:numId="8" w16cid:durableId="1781290915">
    <w:abstractNumId w:val="0"/>
  </w:num>
  <w:num w:numId="9" w16cid:durableId="103815569">
    <w:abstractNumId w:val="1"/>
  </w:num>
  <w:num w:numId="10" w16cid:durableId="1137335077">
    <w:abstractNumId w:val="2"/>
  </w:num>
  <w:num w:numId="11" w16cid:durableId="726611764">
    <w:abstractNumId w:val="3"/>
  </w:num>
  <w:num w:numId="12" w16cid:durableId="1056396424">
    <w:abstractNumId w:val="4"/>
  </w:num>
  <w:num w:numId="13" w16cid:durableId="1277978624">
    <w:abstractNumId w:val="9"/>
  </w:num>
  <w:num w:numId="14" w16cid:durableId="1009601522">
    <w:abstractNumId w:val="6"/>
  </w:num>
  <w:num w:numId="15" w16cid:durableId="796682365">
    <w:abstractNumId w:val="5"/>
  </w:num>
  <w:num w:numId="16" w16cid:durableId="773482459">
    <w:abstractNumId w:val="11"/>
  </w:num>
  <w:num w:numId="17" w16cid:durableId="15184232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A96"/>
    <w:rsid w:val="00005867"/>
    <w:rsid w:val="00020232"/>
    <w:rsid w:val="00023B13"/>
    <w:rsid w:val="00033BB5"/>
    <w:rsid w:val="00035D3A"/>
    <w:rsid w:val="00060615"/>
    <w:rsid w:val="000749AC"/>
    <w:rsid w:val="000B7016"/>
    <w:rsid w:val="000C3A54"/>
    <w:rsid w:val="000C405A"/>
    <w:rsid w:val="000C6EA3"/>
    <w:rsid w:val="000D19FD"/>
    <w:rsid w:val="000E0BE2"/>
    <w:rsid w:val="000E20E1"/>
    <w:rsid w:val="00130F3C"/>
    <w:rsid w:val="00133A01"/>
    <w:rsid w:val="0015781A"/>
    <w:rsid w:val="00160EF3"/>
    <w:rsid w:val="00164BE9"/>
    <w:rsid w:val="001A0FF4"/>
    <w:rsid w:val="001B6A23"/>
    <w:rsid w:val="001C451A"/>
    <w:rsid w:val="002709A0"/>
    <w:rsid w:val="002A1095"/>
    <w:rsid w:val="002A459A"/>
    <w:rsid w:val="002B15C4"/>
    <w:rsid w:val="002B56C7"/>
    <w:rsid w:val="002C2BFB"/>
    <w:rsid w:val="002C3591"/>
    <w:rsid w:val="002C5B81"/>
    <w:rsid w:val="002E4AEB"/>
    <w:rsid w:val="00310692"/>
    <w:rsid w:val="00316CD8"/>
    <w:rsid w:val="00327A37"/>
    <w:rsid w:val="00333724"/>
    <w:rsid w:val="00335117"/>
    <w:rsid w:val="003960A9"/>
    <w:rsid w:val="003E4203"/>
    <w:rsid w:val="003F3A9D"/>
    <w:rsid w:val="003F3C42"/>
    <w:rsid w:val="003F6871"/>
    <w:rsid w:val="003F6C4D"/>
    <w:rsid w:val="004003C8"/>
    <w:rsid w:val="00401185"/>
    <w:rsid w:val="00416F1F"/>
    <w:rsid w:val="00420482"/>
    <w:rsid w:val="004223BB"/>
    <w:rsid w:val="00441776"/>
    <w:rsid w:val="00467A96"/>
    <w:rsid w:val="00473823"/>
    <w:rsid w:val="004A223E"/>
    <w:rsid w:val="004A33B9"/>
    <w:rsid w:val="004E492F"/>
    <w:rsid w:val="004E556B"/>
    <w:rsid w:val="004F24E7"/>
    <w:rsid w:val="0051210A"/>
    <w:rsid w:val="00537063"/>
    <w:rsid w:val="005375C7"/>
    <w:rsid w:val="005471E2"/>
    <w:rsid w:val="005633FB"/>
    <w:rsid w:val="005805C7"/>
    <w:rsid w:val="005A708B"/>
    <w:rsid w:val="005D18F8"/>
    <w:rsid w:val="005E0FDA"/>
    <w:rsid w:val="005E3F34"/>
    <w:rsid w:val="005E52D6"/>
    <w:rsid w:val="00624131"/>
    <w:rsid w:val="006337D4"/>
    <w:rsid w:val="006A065A"/>
    <w:rsid w:val="006B43E5"/>
    <w:rsid w:val="006B744E"/>
    <w:rsid w:val="006E2F4C"/>
    <w:rsid w:val="007226F8"/>
    <w:rsid w:val="00725D9D"/>
    <w:rsid w:val="00734053"/>
    <w:rsid w:val="0079600A"/>
    <w:rsid w:val="007A12E1"/>
    <w:rsid w:val="007A69E7"/>
    <w:rsid w:val="007C11F6"/>
    <w:rsid w:val="007C419E"/>
    <w:rsid w:val="007D543D"/>
    <w:rsid w:val="007F00BF"/>
    <w:rsid w:val="007F1A41"/>
    <w:rsid w:val="00813D4B"/>
    <w:rsid w:val="00821A75"/>
    <w:rsid w:val="00843911"/>
    <w:rsid w:val="008554BA"/>
    <w:rsid w:val="00861356"/>
    <w:rsid w:val="008773AC"/>
    <w:rsid w:val="008835A9"/>
    <w:rsid w:val="00887D02"/>
    <w:rsid w:val="00892ABE"/>
    <w:rsid w:val="008A589B"/>
    <w:rsid w:val="008C40F8"/>
    <w:rsid w:val="008E0F8C"/>
    <w:rsid w:val="008E6BA9"/>
    <w:rsid w:val="008E7155"/>
    <w:rsid w:val="008F728A"/>
    <w:rsid w:val="0090261C"/>
    <w:rsid w:val="00902816"/>
    <w:rsid w:val="00904387"/>
    <w:rsid w:val="009206C8"/>
    <w:rsid w:val="0093117C"/>
    <w:rsid w:val="00936D96"/>
    <w:rsid w:val="00951AFA"/>
    <w:rsid w:val="00955F90"/>
    <w:rsid w:val="00965978"/>
    <w:rsid w:val="009732C0"/>
    <w:rsid w:val="0098016F"/>
    <w:rsid w:val="00992CFD"/>
    <w:rsid w:val="009D4A5E"/>
    <w:rsid w:val="009D6366"/>
    <w:rsid w:val="009E569C"/>
    <w:rsid w:val="009E614D"/>
    <w:rsid w:val="009E7D81"/>
    <w:rsid w:val="00A116B2"/>
    <w:rsid w:val="00A3693D"/>
    <w:rsid w:val="00A54522"/>
    <w:rsid w:val="00A67622"/>
    <w:rsid w:val="00A70C8A"/>
    <w:rsid w:val="00A70F26"/>
    <w:rsid w:val="00A7504C"/>
    <w:rsid w:val="00A842C8"/>
    <w:rsid w:val="00A9779E"/>
    <w:rsid w:val="00A97C78"/>
    <w:rsid w:val="00AA36B0"/>
    <w:rsid w:val="00AA767A"/>
    <w:rsid w:val="00AA7CCF"/>
    <w:rsid w:val="00AB0D19"/>
    <w:rsid w:val="00AB39C9"/>
    <w:rsid w:val="00AD5F3E"/>
    <w:rsid w:val="00AE7CB5"/>
    <w:rsid w:val="00AF274C"/>
    <w:rsid w:val="00B236C7"/>
    <w:rsid w:val="00B55816"/>
    <w:rsid w:val="00B819DD"/>
    <w:rsid w:val="00B95069"/>
    <w:rsid w:val="00B960DC"/>
    <w:rsid w:val="00BA297E"/>
    <w:rsid w:val="00BC4BCF"/>
    <w:rsid w:val="00BD51A7"/>
    <w:rsid w:val="00BD7BAB"/>
    <w:rsid w:val="00BE7B87"/>
    <w:rsid w:val="00C02990"/>
    <w:rsid w:val="00C32A36"/>
    <w:rsid w:val="00C3547E"/>
    <w:rsid w:val="00C35DCC"/>
    <w:rsid w:val="00C76CD1"/>
    <w:rsid w:val="00CB1B3D"/>
    <w:rsid w:val="00CD32A0"/>
    <w:rsid w:val="00CD34C3"/>
    <w:rsid w:val="00CD3DE0"/>
    <w:rsid w:val="00CF55A0"/>
    <w:rsid w:val="00D06122"/>
    <w:rsid w:val="00D20244"/>
    <w:rsid w:val="00D27E16"/>
    <w:rsid w:val="00D46EED"/>
    <w:rsid w:val="00D616FA"/>
    <w:rsid w:val="00D7272E"/>
    <w:rsid w:val="00D75625"/>
    <w:rsid w:val="00DA228B"/>
    <w:rsid w:val="00DA5469"/>
    <w:rsid w:val="00DB24EE"/>
    <w:rsid w:val="00E0067F"/>
    <w:rsid w:val="00E07881"/>
    <w:rsid w:val="00E10C10"/>
    <w:rsid w:val="00E16710"/>
    <w:rsid w:val="00E24B7C"/>
    <w:rsid w:val="00E3146A"/>
    <w:rsid w:val="00E3270C"/>
    <w:rsid w:val="00E378A8"/>
    <w:rsid w:val="00E4289F"/>
    <w:rsid w:val="00E56CDD"/>
    <w:rsid w:val="00E60151"/>
    <w:rsid w:val="00E67100"/>
    <w:rsid w:val="00E70D9B"/>
    <w:rsid w:val="00E73EC5"/>
    <w:rsid w:val="00E9662D"/>
    <w:rsid w:val="00EC2BD7"/>
    <w:rsid w:val="00EC36AF"/>
    <w:rsid w:val="00EC7D9D"/>
    <w:rsid w:val="00ED174A"/>
    <w:rsid w:val="00ED1E87"/>
    <w:rsid w:val="00EE7E88"/>
    <w:rsid w:val="00EF02B4"/>
    <w:rsid w:val="00EF50A9"/>
    <w:rsid w:val="00F07CA0"/>
    <w:rsid w:val="00F13F95"/>
    <w:rsid w:val="00F21815"/>
    <w:rsid w:val="00F24CB7"/>
    <w:rsid w:val="00F570A3"/>
    <w:rsid w:val="00F61FF5"/>
    <w:rsid w:val="00F92076"/>
    <w:rsid w:val="00FB2918"/>
    <w:rsid w:val="00FB56EE"/>
    <w:rsid w:val="00FE42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D8B"/>
  <w15:docId w15:val="{C1E3B8E8-5EB2-4020-B0CA-03BD5CFD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EE"/>
    <w:pPr>
      <w:spacing w:after="160" w:line="259" w:lineRule="auto"/>
    </w:pPr>
    <w:rPr>
      <w:rFonts w:eastAsia="Times New Roman"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7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96"/>
  </w:style>
  <w:style w:type="paragraph" w:styleId="Piedepgina">
    <w:name w:val="footer"/>
    <w:basedOn w:val="Normal"/>
    <w:link w:val="PiedepginaCar"/>
    <w:uiPriority w:val="99"/>
    <w:unhideWhenUsed/>
    <w:rsid w:val="00467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A96"/>
  </w:style>
  <w:style w:type="paragraph" w:styleId="Sinespaciado">
    <w:name w:val="No Spacing"/>
    <w:uiPriority w:val="1"/>
    <w:qFormat/>
    <w:rsid w:val="00467A96"/>
    <w:rPr>
      <w:rFonts w:eastAsia="Times New Roman" w:cs="Times New Roman"/>
      <w:sz w:val="22"/>
      <w:szCs w:val="22"/>
    </w:rPr>
  </w:style>
  <w:style w:type="paragraph" w:styleId="Prrafodelista">
    <w:name w:val="List Paragraph"/>
    <w:basedOn w:val="Normal"/>
    <w:qFormat/>
    <w:rsid w:val="00316CD8"/>
    <w:pPr>
      <w:ind w:left="720"/>
      <w:contextualSpacing/>
    </w:pPr>
  </w:style>
  <w:style w:type="paragraph" w:customStyle="1" w:styleId="Default">
    <w:name w:val="Default"/>
    <w:rsid w:val="00473823"/>
    <w:pPr>
      <w:autoSpaceDE w:val="0"/>
      <w:autoSpaceDN w:val="0"/>
      <w:adjustRightInd w:val="0"/>
    </w:pPr>
    <w:rPr>
      <w:rFonts w:ascii="Arial" w:hAnsi="Arial"/>
      <w:color w:val="000000"/>
      <w:sz w:val="24"/>
      <w:szCs w:val="24"/>
      <w:lang w:eastAsia="en-US"/>
    </w:rPr>
  </w:style>
  <w:style w:type="table" w:styleId="Tablaconcuadrcula">
    <w:name w:val="Table Grid"/>
    <w:basedOn w:val="Tablanormal"/>
    <w:uiPriority w:val="59"/>
    <w:rsid w:val="00B8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rsid w:val="003F6871"/>
  </w:style>
  <w:style w:type="paragraph" w:styleId="NormalWeb">
    <w:name w:val="Normal (Web)"/>
    <w:basedOn w:val="Normal"/>
    <w:uiPriority w:val="99"/>
    <w:unhideWhenUsed/>
    <w:rsid w:val="007A12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1291">
      <w:bodyDiv w:val="1"/>
      <w:marLeft w:val="0"/>
      <w:marRight w:val="0"/>
      <w:marTop w:val="0"/>
      <w:marBottom w:val="0"/>
      <w:divBdr>
        <w:top w:val="none" w:sz="0" w:space="0" w:color="auto"/>
        <w:left w:val="none" w:sz="0" w:space="0" w:color="auto"/>
        <w:bottom w:val="none" w:sz="0" w:space="0" w:color="auto"/>
        <w:right w:val="none" w:sz="0" w:space="0" w:color="auto"/>
      </w:divBdr>
    </w:div>
    <w:div w:id="1063605805">
      <w:bodyDiv w:val="1"/>
      <w:marLeft w:val="0"/>
      <w:marRight w:val="0"/>
      <w:marTop w:val="0"/>
      <w:marBottom w:val="0"/>
      <w:divBdr>
        <w:top w:val="none" w:sz="0" w:space="0" w:color="auto"/>
        <w:left w:val="none" w:sz="0" w:space="0" w:color="auto"/>
        <w:bottom w:val="none" w:sz="0" w:space="0" w:color="auto"/>
        <w:right w:val="none" w:sz="0" w:space="0" w:color="auto"/>
      </w:divBdr>
    </w:div>
    <w:div w:id="1128816944">
      <w:bodyDiv w:val="1"/>
      <w:marLeft w:val="0"/>
      <w:marRight w:val="0"/>
      <w:marTop w:val="0"/>
      <w:marBottom w:val="0"/>
      <w:divBdr>
        <w:top w:val="none" w:sz="0" w:space="0" w:color="auto"/>
        <w:left w:val="none" w:sz="0" w:space="0" w:color="auto"/>
        <w:bottom w:val="none" w:sz="0" w:space="0" w:color="auto"/>
        <w:right w:val="none" w:sz="0" w:space="0" w:color="auto"/>
      </w:divBdr>
    </w:div>
    <w:div w:id="1449814198">
      <w:bodyDiv w:val="1"/>
      <w:marLeft w:val="0"/>
      <w:marRight w:val="0"/>
      <w:marTop w:val="0"/>
      <w:marBottom w:val="0"/>
      <w:divBdr>
        <w:top w:val="none" w:sz="0" w:space="0" w:color="auto"/>
        <w:left w:val="none" w:sz="0" w:space="0" w:color="auto"/>
        <w:bottom w:val="none" w:sz="0" w:space="0" w:color="auto"/>
        <w:right w:val="none" w:sz="0" w:space="0" w:color="auto"/>
      </w:divBdr>
    </w:div>
    <w:div w:id="1624923942">
      <w:bodyDiv w:val="1"/>
      <w:marLeft w:val="0"/>
      <w:marRight w:val="0"/>
      <w:marTop w:val="0"/>
      <w:marBottom w:val="0"/>
      <w:divBdr>
        <w:top w:val="none" w:sz="0" w:space="0" w:color="auto"/>
        <w:left w:val="none" w:sz="0" w:space="0" w:color="auto"/>
        <w:bottom w:val="none" w:sz="0" w:space="0" w:color="auto"/>
        <w:right w:val="none" w:sz="0" w:space="0" w:color="auto"/>
      </w:divBdr>
    </w:div>
    <w:div w:id="1697930094">
      <w:bodyDiv w:val="1"/>
      <w:marLeft w:val="0"/>
      <w:marRight w:val="0"/>
      <w:marTop w:val="0"/>
      <w:marBottom w:val="0"/>
      <w:divBdr>
        <w:top w:val="none" w:sz="0" w:space="0" w:color="auto"/>
        <w:left w:val="none" w:sz="0" w:space="0" w:color="auto"/>
        <w:bottom w:val="none" w:sz="0" w:space="0" w:color="auto"/>
        <w:right w:val="none" w:sz="0" w:space="0" w:color="auto"/>
      </w:divBdr>
    </w:div>
    <w:div w:id="19253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1087</Words>
  <Characters>5979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573212043911</cp:lastModifiedBy>
  <cp:revision>2</cp:revision>
  <dcterms:created xsi:type="dcterms:W3CDTF">2022-04-26T23:05:00Z</dcterms:created>
  <dcterms:modified xsi:type="dcterms:W3CDTF">2022-04-26T23:05:00Z</dcterms:modified>
</cp:coreProperties>
</file>