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D03AD" w14:textId="0722A581" w:rsidR="00467A96" w:rsidRPr="00D7272E" w:rsidRDefault="00467A96" w:rsidP="00D7272E">
      <w:pPr>
        <w:pStyle w:val="Sinespaciado"/>
        <w:jc w:val="both"/>
        <w:rPr>
          <w:rFonts w:ascii="Arial" w:hAnsi="Arial" w:cs="Arial"/>
          <w:b/>
          <w:sz w:val="16"/>
          <w:szCs w:val="16"/>
          <w:lang w:val="es"/>
        </w:rPr>
      </w:pPr>
      <w:r w:rsidRPr="00D7272E">
        <w:rPr>
          <w:rFonts w:ascii="Arial" w:hAnsi="Arial" w:cs="Arial"/>
          <w:b/>
          <w:sz w:val="16"/>
          <w:szCs w:val="16"/>
          <w:lang w:val="es"/>
        </w:rPr>
        <w:t>Fecha</w:t>
      </w:r>
      <w:r w:rsidR="00AA767A" w:rsidRPr="00D7272E">
        <w:rPr>
          <w:rFonts w:ascii="Arial" w:hAnsi="Arial" w:cs="Arial"/>
          <w:b/>
          <w:sz w:val="16"/>
          <w:szCs w:val="16"/>
          <w:lang w:val="es"/>
        </w:rPr>
        <w:t xml:space="preserve"> de </w:t>
      </w:r>
      <w:r w:rsidR="00EF50A9" w:rsidRPr="00D7272E">
        <w:rPr>
          <w:rFonts w:ascii="Arial" w:hAnsi="Arial" w:cs="Arial"/>
          <w:b/>
          <w:sz w:val="16"/>
          <w:szCs w:val="16"/>
          <w:lang w:val="es"/>
        </w:rPr>
        <w:t>diligenciamiento: _</w:t>
      </w:r>
      <w:r w:rsidRPr="00D7272E">
        <w:rPr>
          <w:rFonts w:ascii="Arial" w:hAnsi="Arial" w:cs="Arial"/>
          <w:b/>
          <w:sz w:val="16"/>
          <w:szCs w:val="16"/>
          <w:lang w:val="es"/>
        </w:rPr>
        <w:t>___________________</w:t>
      </w:r>
      <w:r w:rsidR="007F00BF" w:rsidRPr="00D7272E">
        <w:rPr>
          <w:rFonts w:ascii="Arial" w:hAnsi="Arial" w:cs="Arial"/>
          <w:b/>
          <w:sz w:val="16"/>
          <w:szCs w:val="16"/>
          <w:lang w:val="es"/>
        </w:rPr>
        <w:t xml:space="preserve">            No. De Historia Clínica _____________________</w:t>
      </w:r>
      <w:r w:rsidR="00E60151" w:rsidRPr="00D7272E">
        <w:rPr>
          <w:rFonts w:ascii="Arial" w:hAnsi="Arial" w:cs="Arial"/>
          <w:b/>
          <w:sz w:val="16"/>
          <w:szCs w:val="16"/>
          <w:lang w:val="es"/>
        </w:rPr>
        <w:t xml:space="preserve"> Servicio____________________________</w:t>
      </w:r>
    </w:p>
    <w:p w14:paraId="189307FC" w14:textId="77777777" w:rsidR="00310692" w:rsidRPr="00D7272E" w:rsidRDefault="00310692" w:rsidP="00D7272E">
      <w:pPr>
        <w:pStyle w:val="Sinespaciado"/>
        <w:jc w:val="both"/>
        <w:rPr>
          <w:rFonts w:ascii="Arial" w:hAnsi="Arial" w:cs="Arial"/>
          <w:b/>
          <w:sz w:val="16"/>
          <w:szCs w:val="16"/>
          <w:lang w:val="es-ES"/>
        </w:rPr>
      </w:pPr>
    </w:p>
    <w:p w14:paraId="4A1F7D5A" w14:textId="46BBA6FD" w:rsidR="00467A96" w:rsidRPr="00D7272E" w:rsidRDefault="00467A96" w:rsidP="00D7272E">
      <w:pPr>
        <w:pStyle w:val="Sinespaciado"/>
        <w:jc w:val="both"/>
        <w:rPr>
          <w:rFonts w:ascii="Arial" w:hAnsi="Arial" w:cs="Arial"/>
          <w:sz w:val="16"/>
          <w:szCs w:val="16"/>
          <w:lang w:val="es"/>
        </w:rPr>
      </w:pPr>
      <w:r w:rsidRPr="00D7272E">
        <w:rPr>
          <w:rFonts w:ascii="Arial" w:hAnsi="Arial" w:cs="Arial"/>
          <w:sz w:val="16"/>
          <w:szCs w:val="16"/>
          <w:lang w:val="es"/>
        </w:rPr>
        <w:t>El consentimiento informado es el procedimiento médico formal cuyo objetivo es aplicar el principio de autonomía del paciente y garantizar su derecho a la comunicación, información, participación y consentimiento</w:t>
      </w:r>
      <w:r w:rsidR="00E60151" w:rsidRPr="00D7272E">
        <w:rPr>
          <w:rFonts w:ascii="Arial" w:hAnsi="Arial" w:cs="Arial"/>
          <w:sz w:val="16"/>
          <w:szCs w:val="16"/>
          <w:lang w:val="es"/>
        </w:rPr>
        <w:t xml:space="preserve">. Es </w:t>
      </w:r>
      <w:r w:rsidRPr="00D7272E">
        <w:rPr>
          <w:rFonts w:ascii="Arial" w:hAnsi="Arial" w:cs="Arial"/>
          <w:sz w:val="16"/>
          <w:szCs w:val="16"/>
          <w:lang w:val="es"/>
        </w:rPr>
        <w:t>un deber ético del profesional de la salud informar adecuada y oportunament</w:t>
      </w:r>
      <w:r w:rsidR="00E60151" w:rsidRPr="00D7272E">
        <w:rPr>
          <w:rFonts w:ascii="Arial" w:hAnsi="Arial" w:cs="Arial"/>
          <w:sz w:val="16"/>
          <w:szCs w:val="16"/>
          <w:lang w:val="es"/>
        </w:rPr>
        <w:t>e al paciente</w:t>
      </w:r>
      <w:r w:rsidRPr="00D7272E">
        <w:rPr>
          <w:rFonts w:ascii="Arial" w:hAnsi="Arial" w:cs="Arial"/>
          <w:sz w:val="16"/>
          <w:szCs w:val="16"/>
          <w:lang w:val="es"/>
        </w:rPr>
        <w:t xml:space="preserve"> los riesgos que pueden derivarse de los procedimientos diagnósticos y/o terapéutic</w:t>
      </w:r>
      <w:r w:rsidR="00E60151" w:rsidRPr="00D7272E">
        <w:rPr>
          <w:rFonts w:ascii="Arial" w:hAnsi="Arial" w:cs="Arial"/>
          <w:sz w:val="16"/>
          <w:szCs w:val="16"/>
          <w:lang w:val="es"/>
        </w:rPr>
        <w:t>os, médicos y/o quirúrgicos a los</w:t>
      </w:r>
      <w:r w:rsidRPr="00D7272E">
        <w:rPr>
          <w:rFonts w:ascii="Arial" w:hAnsi="Arial" w:cs="Arial"/>
          <w:sz w:val="16"/>
          <w:szCs w:val="16"/>
          <w:lang w:val="es"/>
        </w:rPr>
        <w:t xml:space="preserve"> cuales se</w:t>
      </w:r>
      <w:r w:rsidR="00E60151" w:rsidRPr="00D7272E">
        <w:rPr>
          <w:rFonts w:ascii="Arial" w:hAnsi="Arial" w:cs="Arial"/>
          <w:sz w:val="16"/>
          <w:szCs w:val="16"/>
          <w:lang w:val="es"/>
        </w:rPr>
        <w:t>rá sometido</w:t>
      </w:r>
      <w:r w:rsidRPr="00D7272E">
        <w:rPr>
          <w:rFonts w:ascii="Arial" w:hAnsi="Arial" w:cs="Arial"/>
          <w:sz w:val="16"/>
          <w:szCs w:val="16"/>
          <w:lang w:val="es"/>
        </w:rPr>
        <w:t xml:space="preserve">. Esta actividad </w:t>
      </w:r>
      <w:r w:rsidR="00E60151" w:rsidRPr="00D7272E">
        <w:rPr>
          <w:rFonts w:ascii="Arial" w:hAnsi="Arial" w:cs="Arial"/>
          <w:sz w:val="16"/>
          <w:szCs w:val="16"/>
          <w:lang w:val="es"/>
        </w:rPr>
        <w:t xml:space="preserve">se realiza con </w:t>
      </w:r>
      <w:r w:rsidRPr="00D7272E">
        <w:rPr>
          <w:rFonts w:ascii="Arial" w:hAnsi="Arial" w:cs="Arial"/>
          <w:sz w:val="16"/>
          <w:szCs w:val="16"/>
          <w:lang w:val="es"/>
        </w:rPr>
        <w:t>anticipación a la ejecución d</w:t>
      </w:r>
      <w:r w:rsidR="00335117" w:rsidRPr="00D7272E">
        <w:rPr>
          <w:rFonts w:ascii="Arial" w:hAnsi="Arial" w:cs="Arial"/>
          <w:sz w:val="16"/>
          <w:szCs w:val="16"/>
          <w:lang w:val="es"/>
        </w:rPr>
        <w:t>el procedimiento o internación</w:t>
      </w:r>
      <w:r w:rsidRPr="00D7272E">
        <w:rPr>
          <w:rFonts w:ascii="Arial" w:hAnsi="Arial" w:cs="Arial"/>
          <w:sz w:val="16"/>
          <w:szCs w:val="16"/>
          <w:lang w:val="es"/>
        </w:rPr>
        <w:t>. (Ley 23 de 1981 Art. 15; Decreto Reglame</w:t>
      </w:r>
      <w:r w:rsidR="00E60151" w:rsidRPr="00D7272E">
        <w:rPr>
          <w:rFonts w:ascii="Arial" w:hAnsi="Arial" w:cs="Arial"/>
          <w:sz w:val="16"/>
          <w:szCs w:val="16"/>
          <w:lang w:val="es"/>
        </w:rPr>
        <w:t xml:space="preserve">ntario 3380 de 1981 Art.12). </w:t>
      </w:r>
      <w:r w:rsidRPr="00D7272E">
        <w:rPr>
          <w:rFonts w:ascii="Arial" w:hAnsi="Arial" w:cs="Arial"/>
          <w:sz w:val="16"/>
          <w:szCs w:val="16"/>
          <w:lang w:val="es"/>
        </w:rPr>
        <w:t>El paciente tiene derecho a realizar las preguntas que considere necesarias y a que</w:t>
      </w:r>
      <w:r w:rsidR="00E60151" w:rsidRPr="00D7272E">
        <w:rPr>
          <w:rFonts w:ascii="Arial" w:hAnsi="Arial" w:cs="Arial"/>
          <w:sz w:val="16"/>
          <w:szCs w:val="16"/>
          <w:lang w:val="es"/>
        </w:rPr>
        <w:t xml:space="preserve"> sus inquietudes sean resueltas, así como decidir libremente si se somete al tratamiento propuesto, sin que haya persuasión, manipulación</w:t>
      </w:r>
      <w:r w:rsidR="009D6366" w:rsidRPr="00D7272E">
        <w:rPr>
          <w:rFonts w:ascii="Arial" w:hAnsi="Arial" w:cs="Arial"/>
          <w:sz w:val="16"/>
          <w:szCs w:val="16"/>
          <w:lang w:val="es"/>
        </w:rPr>
        <w:t>,</w:t>
      </w:r>
      <w:r w:rsidR="00E60151" w:rsidRPr="00D7272E">
        <w:rPr>
          <w:rFonts w:ascii="Arial" w:hAnsi="Arial" w:cs="Arial"/>
          <w:sz w:val="16"/>
          <w:szCs w:val="16"/>
          <w:lang w:val="es"/>
        </w:rPr>
        <w:t xml:space="preserve"> ni coerción</w:t>
      </w:r>
      <w:r w:rsidR="00ED174A">
        <w:rPr>
          <w:rFonts w:ascii="Arial" w:hAnsi="Arial" w:cs="Arial"/>
          <w:sz w:val="16"/>
          <w:szCs w:val="16"/>
          <w:lang w:val="es"/>
        </w:rPr>
        <w:t xml:space="preserve">. </w:t>
      </w:r>
    </w:p>
    <w:p w14:paraId="773706DC" w14:textId="5140132D" w:rsidR="00C25785" w:rsidRDefault="00E60151" w:rsidP="00C25785">
      <w:pPr>
        <w:pStyle w:val="Sinespaciado"/>
        <w:jc w:val="both"/>
        <w:rPr>
          <w:rFonts w:ascii="Arial" w:hAnsi="Arial" w:cs="Arial"/>
          <w:b/>
          <w:sz w:val="16"/>
          <w:szCs w:val="16"/>
          <w:u w:val="single"/>
          <w:lang w:val="es"/>
        </w:rPr>
      </w:pPr>
      <w:r w:rsidRPr="00D7272E">
        <w:rPr>
          <w:rFonts w:ascii="Arial" w:hAnsi="Arial" w:cs="Arial"/>
          <w:b/>
          <w:bCs/>
          <w:sz w:val="16"/>
          <w:szCs w:val="16"/>
          <w:lang w:val="es"/>
        </w:rPr>
        <w:t xml:space="preserve">DEFINICIÓN DEL PROCEDIMIENTO </w:t>
      </w:r>
      <w:r w:rsidR="00C25785">
        <w:rPr>
          <w:rFonts w:ascii="Arial" w:hAnsi="Arial" w:cs="Arial"/>
          <w:b/>
          <w:sz w:val="16"/>
          <w:szCs w:val="16"/>
          <w:u w:val="single"/>
          <w:lang w:val="es"/>
        </w:rPr>
        <w:t>VACUNACION VIRUS DEL PAPILOMA HUMANO</w:t>
      </w:r>
    </w:p>
    <w:p w14:paraId="207BD635" w14:textId="6E701071" w:rsidR="00A11E0A" w:rsidRDefault="00234158" w:rsidP="00234158">
      <w:pPr>
        <w:pStyle w:val="Sinespaciado"/>
        <w:jc w:val="both"/>
        <w:rPr>
          <w:rFonts w:ascii="Arial" w:hAnsi="Arial" w:cs="Arial"/>
          <w:sz w:val="16"/>
          <w:szCs w:val="16"/>
          <w:lang w:val="es"/>
        </w:rPr>
      </w:pPr>
      <w:r w:rsidRPr="00234158">
        <w:rPr>
          <w:rFonts w:ascii="Arial" w:hAnsi="Arial" w:cs="Arial"/>
          <w:sz w:val="16"/>
          <w:szCs w:val="16"/>
          <w:lang w:val="es"/>
        </w:rPr>
        <w:t>La vacunación es una forma segura y eficaz de prevenir enfermedades y salvar muchas vidas. E</w:t>
      </w:r>
      <w:r>
        <w:rPr>
          <w:rFonts w:ascii="Arial" w:hAnsi="Arial" w:cs="Arial"/>
          <w:sz w:val="16"/>
          <w:szCs w:val="16"/>
          <w:lang w:val="es"/>
        </w:rPr>
        <w:t xml:space="preserve">n la actualidad el país dispone </w:t>
      </w:r>
      <w:r w:rsidRPr="00234158">
        <w:rPr>
          <w:rFonts w:ascii="Arial" w:hAnsi="Arial" w:cs="Arial"/>
          <w:sz w:val="16"/>
          <w:szCs w:val="16"/>
          <w:lang w:val="es"/>
        </w:rPr>
        <w:t>de vacunas para proteger contra al menos 26 enfermedades, entre ellas</w:t>
      </w:r>
      <w:r w:rsidR="00A11E0A">
        <w:rPr>
          <w:rFonts w:ascii="Arial" w:hAnsi="Arial" w:cs="Arial"/>
          <w:sz w:val="16"/>
          <w:szCs w:val="16"/>
          <w:lang w:val="es"/>
        </w:rPr>
        <w:t xml:space="preserve"> se encuentra la vacuna del virus de papiloma humano (VPH). Las vacunas tetravalente y bivalente son eficaces en la prevención de las lesiones cervicales precancerosas relacionadas con el VPH 16y el VPH 18 en mujeres. No ofrecen protección contra la evolución de la infección hacia la enfermedad a partir del VPH contraído antes de la vacunación. El procedimiento de vacunación consistente en la administración de un biológico para la prevención del cáncer cervical, </w:t>
      </w:r>
      <w:proofErr w:type="spellStart"/>
      <w:r w:rsidR="00A11E0A">
        <w:rPr>
          <w:rFonts w:ascii="Arial" w:hAnsi="Arial" w:cs="Arial"/>
          <w:sz w:val="16"/>
          <w:szCs w:val="16"/>
          <w:lang w:val="es"/>
        </w:rPr>
        <w:t>vulvar</w:t>
      </w:r>
      <w:proofErr w:type="spellEnd"/>
      <w:r w:rsidR="00A11E0A">
        <w:rPr>
          <w:rFonts w:ascii="Arial" w:hAnsi="Arial" w:cs="Arial"/>
          <w:sz w:val="16"/>
          <w:szCs w:val="16"/>
          <w:lang w:val="es"/>
        </w:rPr>
        <w:t xml:space="preserve"> y vaginal, lesiones precancerosas o displasias, verrugas genitales o infección persistente causas por el VPH serotipos 6,11,16 y 18. La vacuna se administra vía intramuscular en el tercio medio del músculo deltoides (brazo) </w:t>
      </w:r>
    </w:p>
    <w:p w14:paraId="724C1AF6" w14:textId="3B4AC8E6" w:rsidR="00EC7D9D" w:rsidRPr="00D7272E" w:rsidRDefault="00E60151" w:rsidP="00D7272E">
      <w:pPr>
        <w:pStyle w:val="Sinespaciado"/>
        <w:jc w:val="both"/>
        <w:rPr>
          <w:rFonts w:ascii="Arial" w:hAnsi="Arial" w:cs="Arial"/>
          <w:b/>
          <w:sz w:val="16"/>
          <w:szCs w:val="16"/>
          <w:lang w:val="es"/>
        </w:rPr>
      </w:pPr>
      <w:r w:rsidRPr="00D7272E">
        <w:rPr>
          <w:rFonts w:ascii="Arial" w:hAnsi="Arial" w:cs="Arial"/>
          <w:b/>
          <w:sz w:val="16"/>
          <w:szCs w:val="16"/>
          <w:lang w:val="es"/>
        </w:rPr>
        <w:t xml:space="preserve">RIESGOS A LOS CUALES ESTA EXPUESTO CON LA REALIZACIÓN DEL PROCEDIMIENTO </w:t>
      </w:r>
    </w:p>
    <w:p w14:paraId="7C2DF78A" w14:textId="4E955C0C" w:rsidR="00E60151" w:rsidRDefault="00F01731" w:rsidP="00F01731">
      <w:pPr>
        <w:pStyle w:val="Sinespaciado"/>
        <w:jc w:val="both"/>
        <w:rPr>
          <w:rFonts w:ascii="Arial" w:hAnsi="Arial" w:cs="Arial"/>
          <w:sz w:val="16"/>
          <w:szCs w:val="16"/>
          <w:lang w:val="es"/>
        </w:rPr>
      </w:pPr>
      <w:r>
        <w:rPr>
          <w:rFonts w:ascii="Arial" w:hAnsi="Arial" w:cs="Arial"/>
          <w:sz w:val="16"/>
          <w:szCs w:val="16"/>
          <w:lang w:val="es"/>
        </w:rPr>
        <w:t>Se pueden presentar los siguientes</w:t>
      </w:r>
      <w:r w:rsidRPr="00F01731">
        <w:rPr>
          <w:rFonts w:ascii="Arial" w:hAnsi="Arial" w:cs="Arial"/>
          <w:sz w:val="16"/>
          <w:szCs w:val="16"/>
          <w:lang w:val="es"/>
        </w:rPr>
        <w:t xml:space="preserve"> efectos adversos a corto y mediano plazo posterior a su apl</w:t>
      </w:r>
      <w:r>
        <w:rPr>
          <w:rFonts w:ascii="Arial" w:hAnsi="Arial" w:cs="Arial"/>
          <w:sz w:val="16"/>
          <w:szCs w:val="16"/>
          <w:lang w:val="es"/>
        </w:rPr>
        <w:t xml:space="preserve">icación como: dolor en el sitio de inyección, dolor de cabeza </w:t>
      </w:r>
      <w:r w:rsidRPr="00F01731">
        <w:rPr>
          <w:rFonts w:ascii="Arial" w:hAnsi="Arial" w:cs="Arial"/>
          <w:sz w:val="16"/>
          <w:szCs w:val="16"/>
          <w:lang w:val="es"/>
        </w:rPr>
        <w:t>(cefalea, articulaciones (artralgia), muscular</w:t>
      </w:r>
      <w:r>
        <w:rPr>
          <w:rFonts w:ascii="Arial" w:hAnsi="Arial" w:cs="Arial"/>
          <w:sz w:val="16"/>
          <w:szCs w:val="16"/>
          <w:lang w:val="es"/>
        </w:rPr>
        <w:t xml:space="preserve"> (mialgia); fatiga (cansancio); </w:t>
      </w:r>
      <w:r w:rsidRPr="00F01731">
        <w:rPr>
          <w:rFonts w:ascii="Arial" w:hAnsi="Arial" w:cs="Arial"/>
          <w:sz w:val="16"/>
          <w:szCs w:val="16"/>
          <w:lang w:val="es"/>
        </w:rPr>
        <w:t>resfriado; fiebre (pirexias); enrojecimiento e inflamación leve en el lugar de l</w:t>
      </w:r>
      <w:r>
        <w:rPr>
          <w:rFonts w:ascii="Arial" w:hAnsi="Arial" w:cs="Arial"/>
          <w:sz w:val="16"/>
          <w:szCs w:val="16"/>
          <w:lang w:val="es"/>
        </w:rPr>
        <w:t xml:space="preserve">a inyección; inflamación de los </w:t>
      </w:r>
      <w:r w:rsidRPr="00F01731">
        <w:rPr>
          <w:rFonts w:ascii="Arial" w:hAnsi="Arial" w:cs="Arial"/>
          <w:sz w:val="16"/>
          <w:szCs w:val="16"/>
          <w:lang w:val="es"/>
        </w:rPr>
        <w:t>ganglios (</w:t>
      </w:r>
      <w:proofErr w:type="spellStart"/>
      <w:r w:rsidRPr="00F01731">
        <w:rPr>
          <w:rFonts w:ascii="Arial" w:hAnsi="Arial" w:cs="Arial"/>
          <w:sz w:val="16"/>
          <w:szCs w:val="16"/>
          <w:lang w:val="es"/>
        </w:rPr>
        <w:t>linfadenopatía</w:t>
      </w:r>
      <w:proofErr w:type="spellEnd"/>
      <w:r w:rsidRPr="00F01731">
        <w:rPr>
          <w:rFonts w:ascii="Arial" w:hAnsi="Arial" w:cs="Arial"/>
          <w:sz w:val="16"/>
          <w:szCs w:val="16"/>
          <w:lang w:val="es"/>
        </w:rPr>
        <w:t>); malestar general; sensación de adormecimi</w:t>
      </w:r>
      <w:r>
        <w:rPr>
          <w:rFonts w:ascii="Arial" w:hAnsi="Arial" w:cs="Arial"/>
          <w:sz w:val="16"/>
          <w:szCs w:val="16"/>
          <w:lang w:val="es"/>
        </w:rPr>
        <w:t xml:space="preserve">ento en las extremidades, </w:t>
      </w:r>
      <w:r w:rsidRPr="00F01731">
        <w:rPr>
          <w:rFonts w:ascii="Arial" w:hAnsi="Arial" w:cs="Arial"/>
          <w:sz w:val="16"/>
          <w:szCs w:val="16"/>
          <w:lang w:val="es"/>
        </w:rPr>
        <w:t>reacciones alérgi</w:t>
      </w:r>
      <w:r>
        <w:rPr>
          <w:rFonts w:ascii="Arial" w:hAnsi="Arial" w:cs="Arial"/>
          <w:sz w:val="16"/>
          <w:szCs w:val="16"/>
          <w:lang w:val="es"/>
        </w:rPr>
        <w:t xml:space="preserve">cas leves, moderadas o severas. </w:t>
      </w:r>
      <w:r w:rsidRPr="00F01731">
        <w:rPr>
          <w:rFonts w:ascii="Arial" w:hAnsi="Arial" w:cs="Arial"/>
          <w:sz w:val="16"/>
          <w:szCs w:val="16"/>
          <w:lang w:val="es"/>
        </w:rPr>
        <w:t>Estos no se presentan en todas las personas.</w:t>
      </w:r>
      <w:r w:rsidR="00A11E0A">
        <w:rPr>
          <w:rFonts w:ascii="Arial" w:hAnsi="Arial" w:cs="Arial"/>
          <w:sz w:val="16"/>
          <w:szCs w:val="16"/>
          <w:lang w:val="es"/>
        </w:rPr>
        <w:t xml:space="preserve"> La vacunación en adolescentes puede desencadenar síncope, algunas veces asociado a desmayos por lo que se recomienda que después de la aplicaci</w:t>
      </w:r>
      <w:r w:rsidR="000E39E9">
        <w:rPr>
          <w:rFonts w:ascii="Arial" w:hAnsi="Arial" w:cs="Arial"/>
          <w:sz w:val="16"/>
          <w:szCs w:val="16"/>
          <w:lang w:val="es"/>
        </w:rPr>
        <w:t>ón</w:t>
      </w:r>
      <w:r w:rsidR="00A11E0A">
        <w:rPr>
          <w:rFonts w:ascii="Arial" w:hAnsi="Arial" w:cs="Arial"/>
          <w:sz w:val="16"/>
          <w:szCs w:val="16"/>
          <w:lang w:val="es"/>
        </w:rPr>
        <w:t xml:space="preserve"> la niña permanezca sentada por lo menos 15 minutos. </w:t>
      </w:r>
    </w:p>
    <w:p w14:paraId="0A7E5FF9" w14:textId="5A5B1BF5" w:rsidR="00E60151" w:rsidRPr="00D7272E" w:rsidRDefault="00E60151" w:rsidP="00D7272E">
      <w:pPr>
        <w:pStyle w:val="Sinespaciado"/>
        <w:jc w:val="both"/>
        <w:rPr>
          <w:rFonts w:ascii="Arial" w:hAnsi="Arial" w:cs="Arial"/>
          <w:sz w:val="16"/>
          <w:szCs w:val="16"/>
          <w:lang w:val="es"/>
        </w:rPr>
      </w:pPr>
      <w:r w:rsidRPr="00D7272E">
        <w:rPr>
          <w:rFonts w:ascii="Arial" w:hAnsi="Arial" w:cs="Arial"/>
          <w:b/>
          <w:sz w:val="16"/>
          <w:szCs w:val="16"/>
          <w:lang w:val="es"/>
        </w:rPr>
        <w:t>RIESGOS O CONSECUE</w:t>
      </w:r>
      <w:r w:rsidR="004E556B">
        <w:rPr>
          <w:rFonts w:ascii="Arial" w:hAnsi="Arial" w:cs="Arial"/>
          <w:b/>
          <w:sz w:val="16"/>
          <w:szCs w:val="16"/>
          <w:lang w:val="es"/>
        </w:rPr>
        <w:t xml:space="preserve">NCIAS DE LA NO REALIZACIÓN DEL </w:t>
      </w:r>
      <w:r w:rsidRPr="00D7272E">
        <w:rPr>
          <w:rFonts w:ascii="Arial" w:hAnsi="Arial" w:cs="Arial"/>
          <w:b/>
          <w:sz w:val="16"/>
          <w:szCs w:val="16"/>
          <w:lang w:val="es"/>
        </w:rPr>
        <w:t>PROCEDIMIENTO</w:t>
      </w:r>
    </w:p>
    <w:p w14:paraId="7FA81DE0" w14:textId="0A905BE2" w:rsidR="004E556B" w:rsidRDefault="00EC4F83" w:rsidP="004E556B">
      <w:pPr>
        <w:pStyle w:val="Sinespaciado"/>
        <w:jc w:val="both"/>
        <w:rPr>
          <w:rFonts w:ascii="Arial" w:hAnsi="Arial" w:cs="Arial"/>
          <w:sz w:val="16"/>
          <w:szCs w:val="16"/>
          <w:lang w:val="es"/>
        </w:rPr>
      </w:pPr>
      <w:r>
        <w:rPr>
          <w:rFonts w:ascii="Arial" w:hAnsi="Arial" w:cs="Arial"/>
          <w:sz w:val="16"/>
          <w:szCs w:val="16"/>
          <w:lang w:val="es"/>
        </w:rPr>
        <w:t xml:space="preserve">El riesgo de no aplicación </w:t>
      </w:r>
      <w:r w:rsidR="000E39E9">
        <w:rPr>
          <w:rFonts w:ascii="Arial" w:hAnsi="Arial" w:cs="Arial"/>
          <w:sz w:val="16"/>
          <w:szCs w:val="16"/>
          <w:lang w:val="es"/>
        </w:rPr>
        <w:t>de las vacunas es un mayor riesgo de complicaciones asociadas al virus de papiloma humano como la aparición de verrugas, lesiones precancerosas</w:t>
      </w:r>
      <w:r>
        <w:rPr>
          <w:rFonts w:ascii="Arial" w:hAnsi="Arial" w:cs="Arial"/>
          <w:sz w:val="16"/>
          <w:szCs w:val="16"/>
          <w:lang w:val="es"/>
        </w:rPr>
        <w:t xml:space="preserve"> </w:t>
      </w:r>
      <w:r w:rsidR="000E39E9">
        <w:rPr>
          <w:rFonts w:ascii="Arial" w:hAnsi="Arial" w:cs="Arial"/>
          <w:sz w:val="16"/>
          <w:szCs w:val="16"/>
          <w:lang w:val="es"/>
        </w:rPr>
        <w:t xml:space="preserve">o cáncer de cérvix, </w:t>
      </w:r>
      <w:proofErr w:type="spellStart"/>
      <w:r w:rsidR="000E39E9">
        <w:rPr>
          <w:rFonts w:ascii="Arial" w:hAnsi="Arial" w:cs="Arial"/>
          <w:sz w:val="16"/>
          <w:szCs w:val="16"/>
          <w:lang w:val="es"/>
        </w:rPr>
        <w:t>vulvar</w:t>
      </w:r>
      <w:proofErr w:type="spellEnd"/>
      <w:r w:rsidR="000E39E9">
        <w:rPr>
          <w:rFonts w:ascii="Arial" w:hAnsi="Arial" w:cs="Arial"/>
          <w:sz w:val="16"/>
          <w:szCs w:val="16"/>
          <w:lang w:val="es"/>
        </w:rPr>
        <w:t xml:space="preserve"> o</w:t>
      </w:r>
      <w:r w:rsidR="00744D3D">
        <w:rPr>
          <w:rFonts w:ascii="Arial" w:hAnsi="Arial" w:cs="Arial"/>
          <w:sz w:val="16"/>
          <w:szCs w:val="16"/>
          <w:lang w:val="es"/>
        </w:rPr>
        <w:t xml:space="preserve"> vaginal</w:t>
      </w:r>
      <w:r w:rsidR="003D18D3">
        <w:rPr>
          <w:rFonts w:ascii="Arial" w:hAnsi="Arial" w:cs="Arial"/>
          <w:sz w:val="16"/>
          <w:szCs w:val="16"/>
          <w:lang w:val="es"/>
        </w:rPr>
        <w:t xml:space="preserve">, </w:t>
      </w:r>
      <w:r>
        <w:rPr>
          <w:rFonts w:ascii="Arial" w:hAnsi="Arial" w:cs="Arial"/>
          <w:sz w:val="16"/>
          <w:szCs w:val="16"/>
          <w:lang w:val="es"/>
        </w:rPr>
        <w:t xml:space="preserve">enfermedades que pueden generar </w:t>
      </w:r>
      <w:r w:rsidR="003D18D3">
        <w:rPr>
          <w:rFonts w:ascii="Arial" w:hAnsi="Arial" w:cs="Arial"/>
          <w:sz w:val="16"/>
          <w:szCs w:val="16"/>
          <w:lang w:val="es"/>
        </w:rPr>
        <w:t xml:space="preserve">otras </w:t>
      </w:r>
      <w:r>
        <w:rPr>
          <w:rFonts w:ascii="Arial" w:hAnsi="Arial" w:cs="Arial"/>
          <w:sz w:val="16"/>
          <w:szCs w:val="16"/>
          <w:lang w:val="es"/>
        </w:rPr>
        <w:t xml:space="preserve">complicaciones de salud, dejando </w:t>
      </w:r>
      <w:r w:rsidR="00F01731">
        <w:rPr>
          <w:rFonts w:ascii="Arial" w:hAnsi="Arial" w:cs="Arial"/>
          <w:sz w:val="16"/>
          <w:szCs w:val="16"/>
          <w:lang w:val="es"/>
        </w:rPr>
        <w:t>secuelas o llevando incluso a</w:t>
      </w:r>
      <w:r>
        <w:rPr>
          <w:rFonts w:ascii="Arial" w:hAnsi="Arial" w:cs="Arial"/>
          <w:sz w:val="16"/>
          <w:szCs w:val="16"/>
          <w:lang w:val="es"/>
        </w:rPr>
        <w:t xml:space="preserve"> la muerte. </w:t>
      </w:r>
    </w:p>
    <w:p w14:paraId="3C02D06A" w14:textId="04934C19" w:rsidR="00E60151" w:rsidRPr="00D7272E" w:rsidRDefault="00E60151" w:rsidP="00D7272E">
      <w:pPr>
        <w:pStyle w:val="Sinespaciado"/>
        <w:jc w:val="both"/>
        <w:rPr>
          <w:rFonts w:ascii="Arial" w:hAnsi="Arial" w:cs="Arial"/>
          <w:b/>
          <w:sz w:val="16"/>
          <w:szCs w:val="16"/>
          <w:lang w:val="es"/>
        </w:rPr>
      </w:pPr>
      <w:r w:rsidRPr="004E556B">
        <w:rPr>
          <w:rFonts w:ascii="Arial" w:hAnsi="Arial" w:cs="Arial"/>
          <w:sz w:val="16"/>
          <w:szCs w:val="16"/>
          <w:lang w:val="es"/>
        </w:rPr>
        <w:t xml:space="preserve"> </w:t>
      </w:r>
      <w:r w:rsidRPr="00D7272E">
        <w:rPr>
          <w:rFonts w:ascii="Arial" w:hAnsi="Arial" w:cs="Arial"/>
          <w:b/>
          <w:sz w:val="16"/>
          <w:szCs w:val="16"/>
          <w:lang w:val="es"/>
        </w:rPr>
        <w:t>RIESGOS PERSONALIZADOS</w:t>
      </w:r>
    </w:p>
    <w:p w14:paraId="0268C833" w14:textId="1C0692FA" w:rsidR="00E60151" w:rsidRPr="00D7272E" w:rsidRDefault="00E60151" w:rsidP="00D7272E">
      <w:pPr>
        <w:pStyle w:val="Sinespaciado"/>
        <w:jc w:val="both"/>
        <w:rPr>
          <w:rFonts w:ascii="Arial" w:hAnsi="Arial" w:cs="Arial"/>
          <w:b/>
          <w:sz w:val="16"/>
          <w:szCs w:val="16"/>
          <w:lang w:val="es"/>
        </w:rPr>
      </w:pPr>
      <w:r w:rsidRPr="00D7272E">
        <w:rPr>
          <w:rFonts w:ascii="Arial" w:hAnsi="Arial" w:cs="Arial"/>
          <w:b/>
          <w:sz w:val="16"/>
          <w:szCs w:val="16"/>
          <w:lang w:val="es"/>
        </w:rPr>
        <w:t>1.</w:t>
      </w:r>
      <w:r w:rsidR="008C40F8">
        <w:rPr>
          <w:rFonts w:ascii="Arial" w:hAnsi="Arial" w:cs="Arial"/>
          <w:b/>
          <w:sz w:val="16"/>
          <w:szCs w:val="16"/>
          <w:lang w:val="es"/>
        </w:rPr>
        <w:t xml:space="preserve"> _______________________________________________________________________________________________________________________</w:t>
      </w:r>
    </w:p>
    <w:p w14:paraId="128F0F88" w14:textId="2EE7A507" w:rsidR="00E60151" w:rsidRPr="00D7272E" w:rsidRDefault="00E60151" w:rsidP="00D7272E">
      <w:pPr>
        <w:pStyle w:val="Sinespaciado"/>
        <w:jc w:val="both"/>
        <w:rPr>
          <w:rFonts w:ascii="Arial" w:hAnsi="Arial" w:cs="Arial"/>
          <w:b/>
          <w:sz w:val="16"/>
          <w:szCs w:val="16"/>
          <w:lang w:val="es"/>
        </w:rPr>
      </w:pPr>
      <w:r w:rsidRPr="00D7272E">
        <w:rPr>
          <w:rFonts w:ascii="Arial" w:hAnsi="Arial" w:cs="Arial"/>
          <w:b/>
          <w:sz w:val="16"/>
          <w:szCs w:val="16"/>
          <w:lang w:val="es"/>
        </w:rPr>
        <w:t>BENEFICIOS</w:t>
      </w:r>
    </w:p>
    <w:p w14:paraId="72466DB9" w14:textId="27E355F4" w:rsidR="00E60151" w:rsidRPr="008C40F8" w:rsidRDefault="00E60151" w:rsidP="00EC4F83">
      <w:pPr>
        <w:pStyle w:val="Sinespaciado"/>
        <w:jc w:val="both"/>
        <w:rPr>
          <w:rFonts w:ascii="Arial" w:hAnsi="Arial" w:cs="Arial"/>
          <w:sz w:val="16"/>
          <w:szCs w:val="16"/>
          <w:lang w:val="es"/>
        </w:rPr>
      </w:pPr>
      <w:r w:rsidRPr="00D7272E">
        <w:rPr>
          <w:rFonts w:ascii="Arial" w:hAnsi="Arial" w:cs="Arial"/>
          <w:b/>
          <w:sz w:val="16"/>
          <w:szCs w:val="16"/>
          <w:lang w:val="es"/>
        </w:rPr>
        <w:t>1.</w:t>
      </w:r>
      <w:r w:rsidR="008C40F8">
        <w:rPr>
          <w:rFonts w:ascii="Arial" w:hAnsi="Arial" w:cs="Arial"/>
          <w:b/>
          <w:sz w:val="16"/>
          <w:szCs w:val="16"/>
          <w:lang w:val="es"/>
        </w:rPr>
        <w:t xml:space="preserve"> </w:t>
      </w:r>
      <w:r w:rsidR="00EC4F83">
        <w:rPr>
          <w:rFonts w:ascii="Arial" w:hAnsi="Arial" w:cs="Arial"/>
          <w:sz w:val="16"/>
          <w:szCs w:val="16"/>
          <w:lang w:val="es"/>
        </w:rPr>
        <w:t>Prevenci</w:t>
      </w:r>
      <w:r w:rsidR="00F01731">
        <w:rPr>
          <w:rFonts w:ascii="Arial" w:hAnsi="Arial" w:cs="Arial"/>
          <w:sz w:val="16"/>
          <w:szCs w:val="16"/>
          <w:lang w:val="es"/>
        </w:rPr>
        <w:t>ón de enfermedades a nivel individual y colectivo, evitando la presencia de complicaciones, secuelas e incluso la muerte por enfermedades imnunoprevenibles.</w:t>
      </w:r>
    </w:p>
    <w:p w14:paraId="55E340E3" w14:textId="318BF5F7" w:rsidR="00C25785" w:rsidRDefault="00EC7D9D" w:rsidP="00C25785">
      <w:pPr>
        <w:pStyle w:val="Sinespaciado"/>
        <w:jc w:val="both"/>
        <w:rPr>
          <w:rFonts w:ascii="Arial" w:hAnsi="Arial" w:cs="Arial"/>
          <w:sz w:val="16"/>
          <w:szCs w:val="16"/>
          <w:lang w:val="es"/>
        </w:rPr>
      </w:pPr>
      <w:r w:rsidRPr="00D7272E">
        <w:rPr>
          <w:rFonts w:ascii="Arial" w:hAnsi="Arial" w:cs="Arial"/>
          <w:b/>
          <w:sz w:val="16"/>
          <w:szCs w:val="16"/>
          <w:lang w:val="es"/>
        </w:rPr>
        <w:t xml:space="preserve">ALTERNATIVAS </w:t>
      </w:r>
      <w:r w:rsidR="00E60151" w:rsidRPr="00D7272E">
        <w:rPr>
          <w:rFonts w:ascii="Arial" w:hAnsi="Arial" w:cs="Arial"/>
          <w:b/>
          <w:sz w:val="16"/>
          <w:szCs w:val="16"/>
          <w:lang w:val="es"/>
        </w:rPr>
        <w:t>DE TRATAMIENTO</w:t>
      </w:r>
      <w:r w:rsidR="00C25785">
        <w:rPr>
          <w:rFonts w:ascii="Arial" w:hAnsi="Arial" w:cs="Arial"/>
          <w:sz w:val="16"/>
          <w:szCs w:val="16"/>
          <w:lang w:val="es"/>
        </w:rPr>
        <w:t xml:space="preserve">: </w:t>
      </w:r>
      <w:r w:rsidR="00C25785" w:rsidRPr="00813D4B">
        <w:rPr>
          <w:rFonts w:ascii="Arial" w:hAnsi="Arial" w:cs="Arial"/>
          <w:sz w:val="16"/>
          <w:szCs w:val="16"/>
          <w:lang w:val="es"/>
        </w:rPr>
        <w:t xml:space="preserve">No existe alternativa </w:t>
      </w:r>
    </w:p>
    <w:p w14:paraId="04D2E38F" w14:textId="77777777" w:rsidR="00EC5CA8" w:rsidRDefault="00EC5CA8" w:rsidP="00D7272E">
      <w:pPr>
        <w:pStyle w:val="Sinespaciado"/>
        <w:jc w:val="both"/>
        <w:rPr>
          <w:rFonts w:ascii="Arial" w:hAnsi="Arial" w:cs="Arial"/>
          <w:b/>
          <w:bCs/>
          <w:sz w:val="16"/>
          <w:szCs w:val="16"/>
          <w:lang w:val="es"/>
        </w:rPr>
      </w:pPr>
    </w:p>
    <w:p w14:paraId="75C4ED34" w14:textId="0A0F378D" w:rsidR="00EC7D9D" w:rsidRPr="00D7272E" w:rsidRDefault="00EC7D9D" w:rsidP="00D7272E">
      <w:pPr>
        <w:pStyle w:val="Sinespaciado"/>
        <w:jc w:val="both"/>
        <w:rPr>
          <w:rFonts w:ascii="Arial" w:hAnsi="Arial" w:cs="Arial"/>
          <w:b/>
          <w:bCs/>
          <w:sz w:val="16"/>
          <w:szCs w:val="16"/>
          <w:lang w:val="es"/>
        </w:rPr>
      </w:pPr>
      <w:r w:rsidRPr="00D7272E">
        <w:rPr>
          <w:rFonts w:ascii="Arial" w:hAnsi="Arial" w:cs="Arial"/>
          <w:b/>
          <w:bCs/>
          <w:sz w:val="16"/>
          <w:szCs w:val="16"/>
          <w:lang w:val="es"/>
        </w:rPr>
        <w:t>¿COMPRENDIÓ LA INFORMACIÓN BRINDADA?  Si _____ No _____</w:t>
      </w:r>
    </w:p>
    <w:p w14:paraId="3631B4A3" w14:textId="2308C35A" w:rsidR="00EC7D9D" w:rsidRPr="00D7272E" w:rsidRDefault="00EC7D9D" w:rsidP="00D7272E">
      <w:pPr>
        <w:pStyle w:val="Sinespaciado"/>
        <w:jc w:val="both"/>
        <w:rPr>
          <w:rFonts w:ascii="Arial" w:hAnsi="Arial" w:cs="Arial"/>
          <w:bCs/>
          <w:vanish/>
          <w:sz w:val="16"/>
          <w:szCs w:val="16"/>
          <w:lang w:val="es"/>
          <w:specVanish/>
        </w:rPr>
      </w:pPr>
      <w:r w:rsidRPr="00D7272E">
        <w:rPr>
          <w:rFonts w:ascii="Arial" w:hAnsi="Arial" w:cs="Arial"/>
          <w:bCs/>
          <w:sz w:val="16"/>
          <w:szCs w:val="16"/>
          <w:lang w:val="es"/>
        </w:rPr>
        <w:t xml:space="preserve">Yo; _____________________________________ mayor de edad e identificado con CC. </w:t>
      </w:r>
      <w:r w:rsidR="002C5B81" w:rsidRPr="00D7272E">
        <w:rPr>
          <w:rFonts w:ascii="Arial" w:hAnsi="Arial" w:cs="Arial"/>
          <w:bCs/>
          <w:sz w:val="16"/>
          <w:szCs w:val="16"/>
          <w:lang w:val="es"/>
        </w:rPr>
        <w:t>_______________</w:t>
      </w:r>
      <w:r w:rsidRPr="00D7272E">
        <w:rPr>
          <w:rFonts w:ascii="Arial" w:hAnsi="Arial" w:cs="Arial"/>
          <w:bCs/>
          <w:sz w:val="16"/>
          <w:szCs w:val="16"/>
          <w:lang w:val="es"/>
        </w:rPr>
        <w:t>de</w:t>
      </w:r>
      <w:r w:rsidR="00D27E16" w:rsidRPr="00D7272E">
        <w:rPr>
          <w:rFonts w:ascii="Arial" w:hAnsi="Arial" w:cs="Arial"/>
          <w:bCs/>
          <w:sz w:val="16"/>
          <w:szCs w:val="16"/>
          <w:lang w:val="es"/>
        </w:rPr>
        <w:t xml:space="preserve"> ___________________________actuando en nombre del propio, </w:t>
      </w:r>
      <w:r w:rsidRPr="00D7272E">
        <w:rPr>
          <w:rFonts w:ascii="Arial" w:hAnsi="Arial" w:cs="Arial"/>
          <w:bCs/>
          <w:sz w:val="16"/>
          <w:szCs w:val="16"/>
          <w:lang w:val="es"/>
        </w:rPr>
        <w:t xml:space="preserve">en concordancia del texto anterior </w:t>
      </w:r>
      <w:r w:rsidR="00D27E16" w:rsidRPr="00D7272E">
        <w:rPr>
          <w:rFonts w:ascii="Arial" w:hAnsi="Arial" w:cs="Arial"/>
          <w:bCs/>
          <w:sz w:val="16"/>
          <w:szCs w:val="16"/>
          <w:lang w:val="es"/>
        </w:rPr>
        <w:t>y por artículo 1502 del código c</w:t>
      </w:r>
      <w:r w:rsidRPr="00D7272E">
        <w:rPr>
          <w:rFonts w:ascii="Arial" w:hAnsi="Arial" w:cs="Arial"/>
          <w:bCs/>
          <w:sz w:val="16"/>
          <w:szCs w:val="16"/>
          <w:lang w:val="es"/>
        </w:rPr>
        <w:t>ivil DECLARO DE MANERA LIBRE Y VOLUNTARIA que he comprendido el texto anterior y por lo tanto; AUTORIZO que se</w:t>
      </w:r>
      <w:r w:rsidR="00D27E16" w:rsidRPr="00D7272E">
        <w:rPr>
          <w:rFonts w:ascii="Arial" w:hAnsi="Arial" w:cs="Arial"/>
          <w:bCs/>
          <w:sz w:val="16"/>
          <w:szCs w:val="16"/>
          <w:lang w:val="es"/>
        </w:rPr>
        <w:t xml:space="preserve"> me realice el procedimiento </w:t>
      </w:r>
      <w:r w:rsidR="00D27E16" w:rsidRPr="00734053">
        <w:rPr>
          <w:rFonts w:ascii="Arial" w:hAnsi="Arial" w:cs="Arial"/>
          <w:bCs/>
          <w:sz w:val="16"/>
          <w:szCs w:val="16"/>
          <w:lang w:val="es"/>
        </w:rPr>
        <w:t>de</w:t>
      </w:r>
      <w:r w:rsidR="00734053" w:rsidRPr="00734053">
        <w:rPr>
          <w:rFonts w:ascii="Arial" w:hAnsi="Arial" w:cs="Arial"/>
          <w:bCs/>
          <w:sz w:val="16"/>
          <w:szCs w:val="16"/>
          <w:lang w:val="es"/>
        </w:rPr>
        <w:t xml:space="preserve">  </w:t>
      </w:r>
      <w:r w:rsidR="00F01731">
        <w:rPr>
          <w:rFonts w:ascii="Arial" w:hAnsi="Arial" w:cs="Arial"/>
          <w:bCs/>
          <w:sz w:val="16"/>
          <w:szCs w:val="16"/>
          <w:lang w:val="es"/>
        </w:rPr>
        <w:t>APLICACIÓN DE LA VACUNA ___________________________________</w:t>
      </w:r>
      <w:r w:rsidR="00734053" w:rsidRPr="00734053">
        <w:rPr>
          <w:rFonts w:ascii="Arial" w:hAnsi="Arial" w:cs="Arial"/>
          <w:bCs/>
          <w:sz w:val="16"/>
          <w:szCs w:val="16"/>
          <w:lang w:val="es"/>
        </w:rPr>
        <w:t xml:space="preserve"> </w:t>
      </w:r>
      <w:r w:rsidRPr="00D7272E">
        <w:rPr>
          <w:rFonts w:ascii="Arial" w:hAnsi="Arial" w:cs="Arial"/>
          <w:bCs/>
          <w:sz w:val="16"/>
          <w:szCs w:val="16"/>
          <w:lang w:val="es"/>
        </w:rPr>
        <w:t>así mismo a variar el procedimiento para el que he dado mi consentimiento en el mismo acto si ell</w:t>
      </w:r>
      <w:r w:rsidR="009D6366" w:rsidRPr="00D7272E">
        <w:rPr>
          <w:rFonts w:ascii="Arial" w:hAnsi="Arial" w:cs="Arial"/>
          <w:bCs/>
          <w:sz w:val="16"/>
          <w:szCs w:val="16"/>
          <w:lang w:val="es"/>
        </w:rPr>
        <w:t>o</w:t>
      </w:r>
      <w:r w:rsidRPr="00D7272E">
        <w:rPr>
          <w:rFonts w:ascii="Arial" w:hAnsi="Arial" w:cs="Arial"/>
          <w:bCs/>
          <w:sz w:val="16"/>
          <w:szCs w:val="16"/>
          <w:lang w:val="es"/>
        </w:rPr>
        <w:t xml:space="preserve"> fuera imprescindible.</w:t>
      </w:r>
    </w:p>
    <w:p w14:paraId="383EB334" w14:textId="77777777" w:rsidR="00FB56EE" w:rsidRDefault="002C5B81" w:rsidP="00D7272E">
      <w:pPr>
        <w:pStyle w:val="Sinespaciado"/>
        <w:jc w:val="both"/>
        <w:rPr>
          <w:rFonts w:ascii="Arial" w:hAnsi="Arial" w:cs="Arial"/>
          <w:bCs/>
          <w:sz w:val="16"/>
          <w:szCs w:val="16"/>
          <w:lang w:val="es"/>
        </w:rPr>
      </w:pPr>
      <w:r w:rsidRPr="00D7272E">
        <w:rPr>
          <w:rFonts w:ascii="Arial" w:hAnsi="Arial" w:cs="Arial"/>
          <w:bCs/>
          <w:sz w:val="16"/>
          <w:szCs w:val="16"/>
          <w:lang w:val="es"/>
        </w:rPr>
        <w:t xml:space="preserve"> </w:t>
      </w:r>
      <w:r w:rsidR="00D27E16" w:rsidRPr="00D7272E">
        <w:rPr>
          <w:rFonts w:ascii="Arial" w:hAnsi="Arial" w:cs="Arial"/>
          <w:bCs/>
          <w:sz w:val="16"/>
          <w:szCs w:val="16"/>
          <w:lang w:val="es"/>
        </w:rPr>
        <w:t xml:space="preserve"> </w:t>
      </w:r>
    </w:p>
    <w:p w14:paraId="2BCC9534" w14:textId="362277E2" w:rsidR="00D27E16" w:rsidRPr="00D7272E" w:rsidRDefault="00D27E16" w:rsidP="00D7272E">
      <w:pPr>
        <w:pStyle w:val="Sinespaciado"/>
        <w:jc w:val="both"/>
        <w:rPr>
          <w:rFonts w:ascii="Arial" w:hAnsi="Arial" w:cs="Arial"/>
          <w:bCs/>
          <w:sz w:val="16"/>
          <w:szCs w:val="16"/>
          <w:lang w:val="es"/>
        </w:rPr>
      </w:pPr>
      <w:r w:rsidRPr="00D7272E">
        <w:rPr>
          <w:rFonts w:ascii="Arial" w:hAnsi="Arial" w:cs="Arial"/>
          <w:bCs/>
          <w:sz w:val="16"/>
          <w:szCs w:val="16"/>
          <w:lang w:val="es"/>
        </w:rPr>
        <w:t xml:space="preserve">En constancia firman: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454"/>
        <w:gridCol w:w="2176"/>
        <w:gridCol w:w="2138"/>
      </w:tblGrid>
      <w:tr w:rsidR="00D27E16" w:rsidRPr="00D7272E" w14:paraId="72744512" w14:textId="77777777" w:rsidTr="00EC5CA8">
        <w:tc>
          <w:tcPr>
            <w:tcW w:w="4248" w:type="dxa"/>
            <w:shd w:val="clear" w:color="auto" w:fill="E2EFD9" w:themeFill="accent6" w:themeFillTint="33"/>
          </w:tcPr>
          <w:p w14:paraId="109EC7B1" w14:textId="77777777" w:rsidR="00D27E16" w:rsidRPr="00D7272E" w:rsidRDefault="00D27E16" w:rsidP="00D7272E">
            <w:pPr>
              <w:pStyle w:val="Sinespaciado"/>
              <w:jc w:val="both"/>
              <w:rPr>
                <w:rFonts w:ascii="Arial" w:hAnsi="Arial" w:cs="Arial"/>
                <w:b/>
                <w:bCs/>
                <w:color w:val="FFFFFF"/>
                <w:sz w:val="16"/>
                <w:szCs w:val="16"/>
                <w:lang w:val="es" w:eastAsia="en-US"/>
              </w:rPr>
            </w:pPr>
          </w:p>
        </w:tc>
        <w:tc>
          <w:tcPr>
            <w:tcW w:w="2454" w:type="dxa"/>
            <w:shd w:val="clear" w:color="auto" w:fill="E2EFD9" w:themeFill="accent6" w:themeFillTint="33"/>
          </w:tcPr>
          <w:p w14:paraId="365F9A0F" w14:textId="77777777" w:rsidR="00D27E16" w:rsidRPr="00D7272E" w:rsidRDefault="00D27E16" w:rsidP="00E73EC5">
            <w:pPr>
              <w:pStyle w:val="Sinespaciado"/>
              <w:jc w:val="center"/>
              <w:rPr>
                <w:rFonts w:ascii="Arial" w:hAnsi="Arial" w:cs="Arial"/>
                <w:b/>
                <w:bCs/>
                <w:sz w:val="16"/>
                <w:szCs w:val="16"/>
                <w:lang w:val="es" w:eastAsia="en-US"/>
              </w:rPr>
            </w:pPr>
            <w:r w:rsidRPr="00D7272E">
              <w:rPr>
                <w:rFonts w:ascii="Arial" w:hAnsi="Arial" w:cs="Arial"/>
                <w:b/>
                <w:bCs/>
                <w:sz w:val="16"/>
                <w:szCs w:val="16"/>
                <w:lang w:val="es" w:eastAsia="en-US"/>
              </w:rPr>
              <w:t>NOMBRE</w:t>
            </w:r>
          </w:p>
        </w:tc>
        <w:tc>
          <w:tcPr>
            <w:tcW w:w="2176" w:type="dxa"/>
            <w:shd w:val="clear" w:color="auto" w:fill="E2EFD9" w:themeFill="accent6" w:themeFillTint="33"/>
          </w:tcPr>
          <w:p w14:paraId="0CA5F33D" w14:textId="77777777" w:rsidR="00D27E16" w:rsidRPr="00D7272E" w:rsidRDefault="00D27E16" w:rsidP="00E73EC5">
            <w:pPr>
              <w:pStyle w:val="Sinespaciado"/>
              <w:jc w:val="center"/>
              <w:rPr>
                <w:rFonts w:ascii="Arial" w:hAnsi="Arial" w:cs="Arial"/>
                <w:b/>
                <w:bCs/>
                <w:sz w:val="16"/>
                <w:szCs w:val="16"/>
                <w:lang w:val="es" w:eastAsia="en-US"/>
              </w:rPr>
            </w:pPr>
            <w:r w:rsidRPr="00D7272E">
              <w:rPr>
                <w:rFonts w:ascii="Arial" w:hAnsi="Arial" w:cs="Arial"/>
                <w:b/>
                <w:bCs/>
                <w:sz w:val="16"/>
                <w:szCs w:val="16"/>
                <w:lang w:val="es" w:eastAsia="en-US"/>
              </w:rPr>
              <w:t>IDENTIFICACIÓN</w:t>
            </w:r>
          </w:p>
        </w:tc>
        <w:tc>
          <w:tcPr>
            <w:tcW w:w="2138" w:type="dxa"/>
            <w:shd w:val="clear" w:color="auto" w:fill="E2EFD9" w:themeFill="accent6" w:themeFillTint="33"/>
          </w:tcPr>
          <w:p w14:paraId="55713111" w14:textId="5F18EC40" w:rsidR="00D27E16" w:rsidRPr="00D7272E" w:rsidRDefault="00D27E16" w:rsidP="00E73EC5">
            <w:pPr>
              <w:pStyle w:val="Sinespaciado"/>
              <w:jc w:val="center"/>
              <w:rPr>
                <w:rFonts w:ascii="Arial" w:hAnsi="Arial" w:cs="Arial"/>
                <w:b/>
                <w:bCs/>
                <w:sz w:val="16"/>
                <w:szCs w:val="16"/>
                <w:lang w:val="es" w:eastAsia="en-US"/>
              </w:rPr>
            </w:pPr>
            <w:r w:rsidRPr="00D7272E">
              <w:rPr>
                <w:rFonts w:ascii="Arial" w:hAnsi="Arial" w:cs="Arial"/>
                <w:b/>
                <w:bCs/>
                <w:sz w:val="16"/>
                <w:szCs w:val="16"/>
                <w:lang w:val="es" w:eastAsia="en-US"/>
              </w:rPr>
              <w:t>FIRMA</w:t>
            </w:r>
            <w:r w:rsidR="002E4AEB">
              <w:rPr>
                <w:rFonts w:ascii="Arial" w:hAnsi="Arial" w:cs="Arial"/>
                <w:b/>
                <w:bCs/>
                <w:sz w:val="16"/>
                <w:szCs w:val="16"/>
                <w:lang w:val="es" w:eastAsia="en-US"/>
              </w:rPr>
              <w:t xml:space="preserve"> O HUELLA</w:t>
            </w:r>
          </w:p>
        </w:tc>
      </w:tr>
      <w:tr w:rsidR="00D27E16" w:rsidRPr="00D7272E" w14:paraId="72F8B61F" w14:textId="77777777" w:rsidTr="00EC5CA8">
        <w:tc>
          <w:tcPr>
            <w:tcW w:w="4248" w:type="dxa"/>
            <w:shd w:val="clear" w:color="auto" w:fill="auto"/>
          </w:tcPr>
          <w:p w14:paraId="10158D1E" w14:textId="77777777" w:rsidR="00D27E16" w:rsidRPr="00D7272E" w:rsidRDefault="00D27E16" w:rsidP="00D7272E">
            <w:pPr>
              <w:pStyle w:val="Sinespaciado"/>
              <w:jc w:val="both"/>
              <w:rPr>
                <w:rFonts w:ascii="Arial" w:hAnsi="Arial" w:cs="Arial"/>
                <w:b/>
                <w:bCs/>
                <w:sz w:val="16"/>
                <w:szCs w:val="16"/>
                <w:lang w:val="es" w:eastAsia="en-US"/>
              </w:rPr>
            </w:pPr>
            <w:r w:rsidRPr="00D7272E">
              <w:rPr>
                <w:rFonts w:ascii="Arial" w:hAnsi="Arial" w:cs="Arial"/>
                <w:b/>
                <w:bCs/>
                <w:sz w:val="16"/>
                <w:szCs w:val="16"/>
                <w:lang w:val="es" w:eastAsia="en-US"/>
              </w:rPr>
              <w:t>PACIENTE</w:t>
            </w:r>
          </w:p>
          <w:p w14:paraId="718AB2F4" w14:textId="77777777" w:rsidR="00D27E16" w:rsidRPr="00D7272E" w:rsidRDefault="00D27E16" w:rsidP="00D7272E">
            <w:pPr>
              <w:pStyle w:val="Sinespaciado"/>
              <w:jc w:val="both"/>
              <w:rPr>
                <w:rFonts w:ascii="Arial" w:hAnsi="Arial" w:cs="Arial"/>
                <w:b/>
                <w:bCs/>
                <w:sz w:val="16"/>
                <w:szCs w:val="16"/>
                <w:lang w:val="es" w:eastAsia="en-US"/>
              </w:rPr>
            </w:pPr>
          </w:p>
        </w:tc>
        <w:tc>
          <w:tcPr>
            <w:tcW w:w="2454" w:type="dxa"/>
            <w:shd w:val="clear" w:color="auto" w:fill="auto"/>
          </w:tcPr>
          <w:p w14:paraId="71003EBD" w14:textId="77777777" w:rsidR="00D27E16" w:rsidRPr="00D7272E" w:rsidRDefault="00D27E16" w:rsidP="00D7272E">
            <w:pPr>
              <w:pStyle w:val="Sinespaciado"/>
              <w:jc w:val="both"/>
              <w:rPr>
                <w:rFonts w:ascii="Arial" w:hAnsi="Arial" w:cs="Arial"/>
                <w:bCs/>
                <w:sz w:val="16"/>
                <w:szCs w:val="16"/>
                <w:lang w:val="es" w:eastAsia="en-US"/>
              </w:rPr>
            </w:pPr>
          </w:p>
        </w:tc>
        <w:tc>
          <w:tcPr>
            <w:tcW w:w="2176" w:type="dxa"/>
            <w:shd w:val="clear" w:color="auto" w:fill="auto"/>
          </w:tcPr>
          <w:p w14:paraId="3173BB7E" w14:textId="77777777" w:rsidR="00D27E16" w:rsidRPr="00D7272E" w:rsidRDefault="00D27E16" w:rsidP="00D7272E">
            <w:pPr>
              <w:pStyle w:val="Sinespaciado"/>
              <w:jc w:val="both"/>
              <w:rPr>
                <w:rFonts w:ascii="Arial" w:hAnsi="Arial" w:cs="Arial"/>
                <w:bCs/>
                <w:sz w:val="16"/>
                <w:szCs w:val="16"/>
                <w:lang w:val="es" w:eastAsia="en-US"/>
              </w:rPr>
            </w:pPr>
          </w:p>
        </w:tc>
        <w:tc>
          <w:tcPr>
            <w:tcW w:w="2138" w:type="dxa"/>
            <w:shd w:val="clear" w:color="auto" w:fill="auto"/>
          </w:tcPr>
          <w:p w14:paraId="3FEC9ABA" w14:textId="77777777" w:rsidR="00D27E16" w:rsidRPr="00D7272E" w:rsidRDefault="00D27E16" w:rsidP="00D7272E">
            <w:pPr>
              <w:pStyle w:val="Sinespaciado"/>
              <w:jc w:val="both"/>
              <w:rPr>
                <w:rFonts w:ascii="Arial" w:hAnsi="Arial" w:cs="Arial"/>
                <w:bCs/>
                <w:sz w:val="16"/>
                <w:szCs w:val="16"/>
                <w:lang w:val="es" w:eastAsia="en-US"/>
              </w:rPr>
            </w:pPr>
          </w:p>
        </w:tc>
      </w:tr>
      <w:tr w:rsidR="00D27E16" w:rsidRPr="00D7272E" w14:paraId="62B9E1BA" w14:textId="77777777" w:rsidTr="00EC5CA8">
        <w:tc>
          <w:tcPr>
            <w:tcW w:w="4248" w:type="dxa"/>
            <w:shd w:val="clear" w:color="auto" w:fill="auto"/>
          </w:tcPr>
          <w:p w14:paraId="25D364A2" w14:textId="0DB89938" w:rsidR="00D27E16" w:rsidRPr="00D7272E" w:rsidRDefault="00D27E16" w:rsidP="00D7272E">
            <w:pPr>
              <w:pStyle w:val="Sinespaciado"/>
              <w:jc w:val="both"/>
              <w:rPr>
                <w:rFonts w:ascii="Arial" w:hAnsi="Arial" w:cs="Arial"/>
                <w:b/>
                <w:bCs/>
                <w:sz w:val="16"/>
                <w:szCs w:val="16"/>
                <w:lang w:val="es" w:eastAsia="en-US"/>
              </w:rPr>
            </w:pPr>
            <w:r w:rsidRPr="00D7272E">
              <w:rPr>
                <w:rFonts w:ascii="Arial" w:hAnsi="Arial" w:cs="Arial"/>
                <w:b/>
                <w:bCs/>
                <w:sz w:val="16"/>
                <w:szCs w:val="16"/>
                <w:lang w:val="es" w:eastAsia="en-US"/>
              </w:rPr>
              <w:t>PROFESIONAL QUE REALIZA EL PROCEDIMIENTO</w:t>
            </w:r>
          </w:p>
          <w:p w14:paraId="722642F4" w14:textId="77777777" w:rsidR="00D27E16" w:rsidRPr="00D7272E" w:rsidRDefault="00D27E16" w:rsidP="00D7272E">
            <w:pPr>
              <w:pStyle w:val="Sinespaciado"/>
              <w:jc w:val="both"/>
              <w:rPr>
                <w:rFonts w:ascii="Arial" w:hAnsi="Arial" w:cs="Arial"/>
                <w:b/>
                <w:bCs/>
                <w:sz w:val="16"/>
                <w:szCs w:val="16"/>
                <w:lang w:val="es" w:eastAsia="en-US"/>
              </w:rPr>
            </w:pPr>
          </w:p>
        </w:tc>
        <w:tc>
          <w:tcPr>
            <w:tcW w:w="2454" w:type="dxa"/>
            <w:shd w:val="clear" w:color="auto" w:fill="auto"/>
          </w:tcPr>
          <w:p w14:paraId="40E37EEE" w14:textId="77777777" w:rsidR="00D27E16" w:rsidRPr="00D7272E" w:rsidRDefault="00D27E16" w:rsidP="00D7272E">
            <w:pPr>
              <w:pStyle w:val="Sinespaciado"/>
              <w:jc w:val="both"/>
              <w:rPr>
                <w:rFonts w:ascii="Arial" w:hAnsi="Arial" w:cs="Arial"/>
                <w:bCs/>
                <w:sz w:val="16"/>
                <w:szCs w:val="16"/>
                <w:lang w:val="es" w:eastAsia="en-US"/>
              </w:rPr>
            </w:pPr>
          </w:p>
        </w:tc>
        <w:tc>
          <w:tcPr>
            <w:tcW w:w="2176" w:type="dxa"/>
            <w:shd w:val="clear" w:color="auto" w:fill="auto"/>
          </w:tcPr>
          <w:p w14:paraId="728946B3" w14:textId="77777777" w:rsidR="00D27E16" w:rsidRPr="00D7272E" w:rsidRDefault="00D27E16" w:rsidP="00D7272E">
            <w:pPr>
              <w:pStyle w:val="Sinespaciado"/>
              <w:jc w:val="both"/>
              <w:rPr>
                <w:rFonts w:ascii="Arial" w:hAnsi="Arial" w:cs="Arial"/>
                <w:bCs/>
                <w:sz w:val="16"/>
                <w:szCs w:val="16"/>
                <w:lang w:val="es" w:eastAsia="en-US"/>
              </w:rPr>
            </w:pPr>
          </w:p>
        </w:tc>
        <w:tc>
          <w:tcPr>
            <w:tcW w:w="2138" w:type="dxa"/>
            <w:shd w:val="clear" w:color="auto" w:fill="auto"/>
          </w:tcPr>
          <w:p w14:paraId="176A43DB" w14:textId="77777777" w:rsidR="00D27E16" w:rsidRPr="00D7272E" w:rsidRDefault="00D27E16" w:rsidP="00D7272E">
            <w:pPr>
              <w:pStyle w:val="Sinespaciado"/>
              <w:jc w:val="both"/>
              <w:rPr>
                <w:rFonts w:ascii="Arial" w:hAnsi="Arial" w:cs="Arial"/>
                <w:bCs/>
                <w:sz w:val="16"/>
                <w:szCs w:val="16"/>
                <w:lang w:val="es" w:eastAsia="en-US"/>
              </w:rPr>
            </w:pPr>
          </w:p>
        </w:tc>
      </w:tr>
    </w:tbl>
    <w:p w14:paraId="5F216471" w14:textId="77777777" w:rsidR="00EC5CA8" w:rsidRDefault="00EC5CA8" w:rsidP="00D7272E">
      <w:pPr>
        <w:pStyle w:val="Sinespaciado"/>
        <w:jc w:val="both"/>
        <w:rPr>
          <w:rFonts w:ascii="Arial" w:hAnsi="Arial" w:cs="Arial"/>
          <w:b/>
          <w:bCs/>
          <w:sz w:val="16"/>
          <w:szCs w:val="16"/>
          <w:lang w:val="es"/>
        </w:rPr>
      </w:pPr>
    </w:p>
    <w:p w14:paraId="7F6C6E89" w14:textId="2970956E" w:rsidR="00EC7D9D" w:rsidRPr="00D7272E" w:rsidRDefault="00EC7D9D" w:rsidP="00D7272E">
      <w:pPr>
        <w:pStyle w:val="Sinespaciado"/>
        <w:jc w:val="both"/>
        <w:rPr>
          <w:rFonts w:ascii="Arial" w:hAnsi="Arial" w:cs="Arial"/>
          <w:bCs/>
          <w:sz w:val="16"/>
          <w:szCs w:val="16"/>
          <w:lang w:val="es"/>
        </w:rPr>
      </w:pPr>
      <w:r w:rsidRPr="00D7272E">
        <w:rPr>
          <w:rFonts w:ascii="Arial" w:hAnsi="Arial" w:cs="Arial"/>
          <w:b/>
          <w:bCs/>
          <w:sz w:val="16"/>
          <w:szCs w:val="16"/>
          <w:lang w:val="es"/>
        </w:rPr>
        <w:t>DECLARACIÓN EN CASO DE INCAPACIDAD MENTAL</w:t>
      </w:r>
      <w:r w:rsidR="00FB56EE">
        <w:rPr>
          <w:rFonts w:ascii="Arial" w:hAnsi="Arial" w:cs="Arial"/>
          <w:b/>
          <w:bCs/>
          <w:sz w:val="16"/>
          <w:szCs w:val="16"/>
          <w:lang w:val="es"/>
        </w:rPr>
        <w:t>,</w:t>
      </w:r>
      <w:r w:rsidRPr="00D7272E">
        <w:rPr>
          <w:rFonts w:ascii="Arial" w:hAnsi="Arial" w:cs="Arial"/>
          <w:b/>
          <w:bCs/>
          <w:sz w:val="16"/>
          <w:szCs w:val="16"/>
          <w:lang w:val="es"/>
        </w:rPr>
        <w:t xml:space="preserve"> LEGAL O FISICA.</w:t>
      </w:r>
    </w:p>
    <w:p w14:paraId="75A7A5FB" w14:textId="355A984C" w:rsidR="00D27E16" w:rsidRPr="00D7272E" w:rsidRDefault="00EC7D9D" w:rsidP="00D7272E">
      <w:pPr>
        <w:pStyle w:val="Sinespaciado"/>
        <w:jc w:val="both"/>
        <w:rPr>
          <w:rFonts w:ascii="Arial" w:hAnsi="Arial" w:cs="Arial"/>
          <w:bCs/>
          <w:vanish/>
          <w:sz w:val="16"/>
          <w:szCs w:val="16"/>
          <w:lang w:val="es"/>
          <w:specVanish/>
        </w:rPr>
      </w:pPr>
      <w:r w:rsidRPr="00D7272E">
        <w:rPr>
          <w:rFonts w:ascii="Arial" w:hAnsi="Arial" w:cs="Arial"/>
          <w:bCs/>
          <w:sz w:val="16"/>
          <w:szCs w:val="16"/>
          <w:lang w:val="es"/>
        </w:rPr>
        <w:t xml:space="preserve">Yo; _____________________________________, identificado con C.C. N°__________________ de ___________________ </w:t>
      </w:r>
      <w:r w:rsidR="00D27E16" w:rsidRPr="00D7272E">
        <w:rPr>
          <w:rFonts w:ascii="Arial" w:hAnsi="Arial" w:cs="Arial"/>
          <w:bCs/>
          <w:sz w:val="16"/>
          <w:szCs w:val="16"/>
          <w:lang w:val="es"/>
        </w:rPr>
        <w:t>como</w:t>
      </w:r>
      <w:r w:rsidRPr="00D7272E">
        <w:rPr>
          <w:rFonts w:ascii="Arial" w:hAnsi="Arial" w:cs="Arial"/>
          <w:bCs/>
          <w:sz w:val="16"/>
          <w:szCs w:val="16"/>
          <w:lang w:val="es"/>
        </w:rPr>
        <w:t xml:space="preserve"> responsable del paciente ___________________________</w:t>
      </w:r>
      <w:r w:rsidR="006B43E5" w:rsidRPr="00D7272E">
        <w:rPr>
          <w:rFonts w:ascii="Arial" w:hAnsi="Arial" w:cs="Arial"/>
          <w:bCs/>
          <w:sz w:val="16"/>
          <w:szCs w:val="16"/>
          <w:lang w:val="es"/>
        </w:rPr>
        <w:t>_____</w:t>
      </w:r>
      <w:r w:rsidRPr="00D7272E">
        <w:rPr>
          <w:rFonts w:ascii="Arial" w:hAnsi="Arial" w:cs="Arial"/>
          <w:bCs/>
          <w:sz w:val="16"/>
          <w:szCs w:val="16"/>
          <w:lang w:val="es"/>
        </w:rPr>
        <w:t>, teniendo la calidad de __________________________, declaro que he suscrito el presente consentimiento informado, en su nombre y representación, dada su incapacidad para suscribir este documento y que estoy de acuerdo con lo esti</w:t>
      </w:r>
      <w:r w:rsidR="00D27E16" w:rsidRPr="00D7272E">
        <w:rPr>
          <w:rFonts w:ascii="Arial" w:hAnsi="Arial" w:cs="Arial"/>
          <w:bCs/>
          <w:sz w:val="16"/>
          <w:szCs w:val="16"/>
          <w:lang w:val="es"/>
        </w:rPr>
        <w:t>pulado en el presente documento y AUTORIZO que se le realice el procedimiento de</w:t>
      </w:r>
      <w:r w:rsidR="000749AC">
        <w:rPr>
          <w:rFonts w:ascii="Arial" w:hAnsi="Arial" w:cs="Arial"/>
          <w:bCs/>
          <w:color w:val="FF0000"/>
          <w:sz w:val="16"/>
          <w:szCs w:val="16"/>
          <w:lang w:val="es"/>
        </w:rPr>
        <w:t xml:space="preserve"> </w:t>
      </w:r>
      <w:r w:rsidR="00F01731" w:rsidRPr="00734053">
        <w:rPr>
          <w:rFonts w:ascii="Arial" w:hAnsi="Arial" w:cs="Arial"/>
          <w:bCs/>
          <w:sz w:val="16"/>
          <w:szCs w:val="16"/>
          <w:lang w:val="es"/>
        </w:rPr>
        <w:t xml:space="preserve"> </w:t>
      </w:r>
      <w:r w:rsidR="00F01731">
        <w:rPr>
          <w:rFonts w:ascii="Arial" w:hAnsi="Arial" w:cs="Arial"/>
          <w:bCs/>
          <w:sz w:val="16"/>
          <w:szCs w:val="16"/>
          <w:lang w:val="es"/>
        </w:rPr>
        <w:t>APLICACIÓN DE LA VACUNA ____________________________________________</w:t>
      </w:r>
      <w:r w:rsidR="00F01731" w:rsidRPr="00734053">
        <w:rPr>
          <w:rFonts w:ascii="Arial" w:hAnsi="Arial" w:cs="Arial"/>
          <w:bCs/>
          <w:sz w:val="16"/>
          <w:szCs w:val="16"/>
          <w:lang w:val="es"/>
        </w:rPr>
        <w:t xml:space="preserve"> </w:t>
      </w:r>
      <w:r w:rsidR="00D27E16" w:rsidRPr="00D7272E">
        <w:rPr>
          <w:rFonts w:ascii="Arial" w:hAnsi="Arial" w:cs="Arial"/>
          <w:bCs/>
          <w:sz w:val="16"/>
          <w:szCs w:val="16"/>
          <w:lang w:val="es"/>
        </w:rPr>
        <w:t>así mismo a variar el procedimiento para el que he dado el consentimiento en el mismo acto si ello fuera imprescindible.</w:t>
      </w:r>
    </w:p>
    <w:p w14:paraId="3B97926F" w14:textId="5638206B" w:rsidR="00D27E16" w:rsidRPr="00D7272E" w:rsidRDefault="00D27E16" w:rsidP="00D7272E">
      <w:pPr>
        <w:pStyle w:val="Sinespaciado"/>
        <w:jc w:val="both"/>
        <w:rPr>
          <w:rFonts w:ascii="Arial" w:hAnsi="Arial" w:cs="Arial"/>
          <w:bCs/>
          <w:sz w:val="16"/>
          <w:szCs w:val="16"/>
          <w:lang w:val="es"/>
        </w:rPr>
      </w:pPr>
      <w:r w:rsidRPr="00D7272E">
        <w:rPr>
          <w:rFonts w:ascii="Arial" w:hAnsi="Arial" w:cs="Arial"/>
          <w:bCs/>
          <w:sz w:val="16"/>
          <w:szCs w:val="16"/>
          <w:lang w:val="es"/>
        </w:rPr>
        <w:t xml:space="preserve"> En constancia firman: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879"/>
        <w:gridCol w:w="2176"/>
        <w:gridCol w:w="2138"/>
      </w:tblGrid>
      <w:tr w:rsidR="00EC7D9D" w:rsidRPr="00D7272E" w14:paraId="0A75AA38" w14:textId="77777777" w:rsidTr="00EC5CA8">
        <w:tc>
          <w:tcPr>
            <w:tcW w:w="3823" w:type="dxa"/>
            <w:shd w:val="clear" w:color="auto" w:fill="E2EFD9" w:themeFill="accent6" w:themeFillTint="33"/>
          </w:tcPr>
          <w:p w14:paraId="42E141A1" w14:textId="77777777" w:rsidR="00EC7D9D" w:rsidRPr="00D7272E" w:rsidRDefault="00EC7D9D" w:rsidP="00D7272E">
            <w:pPr>
              <w:pStyle w:val="Sinespaciado"/>
              <w:jc w:val="both"/>
              <w:rPr>
                <w:rFonts w:ascii="Arial" w:hAnsi="Arial" w:cs="Arial"/>
                <w:b/>
                <w:bCs/>
                <w:color w:val="FFFFFF"/>
                <w:sz w:val="16"/>
                <w:szCs w:val="16"/>
                <w:lang w:val="es" w:eastAsia="en-US"/>
              </w:rPr>
            </w:pPr>
            <w:bookmarkStart w:id="0" w:name="OLE_LINK5"/>
            <w:bookmarkStart w:id="1" w:name="OLE_LINK6"/>
          </w:p>
        </w:tc>
        <w:tc>
          <w:tcPr>
            <w:tcW w:w="2879" w:type="dxa"/>
            <w:shd w:val="clear" w:color="auto" w:fill="E2EFD9" w:themeFill="accent6" w:themeFillTint="33"/>
          </w:tcPr>
          <w:p w14:paraId="569FA6D6" w14:textId="77777777" w:rsidR="00EC7D9D" w:rsidRPr="00D7272E" w:rsidRDefault="00EC7D9D" w:rsidP="0093117C">
            <w:pPr>
              <w:pStyle w:val="Sinespaciado"/>
              <w:jc w:val="center"/>
              <w:rPr>
                <w:rFonts w:ascii="Arial" w:hAnsi="Arial" w:cs="Arial"/>
                <w:b/>
                <w:bCs/>
                <w:sz w:val="16"/>
                <w:szCs w:val="16"/>
                <w:lang w:val="es" w:eastAsia="en-US"/>
              </w:rPr>
            </w:pPr>
            <w:r w:rsidRPr="00D7272E">
              <w:rPr>
                <w:rFonts w:ascii="Arial" w:hAnsi="Arial" w:cs="Arial"/>
                <w:b/>
                <w:bCs/>
                <w:sz w:val="16"/>
                <w:szCs w:val="16"/>
                <w:lang w:val="es" w:eastAsia="en-US"/>
              </w:rPr>
              <w:t>NOMBRE</w:t>
            </w:r>
          </w:p>
        </w:tc>
        <w:tc>
          <w:tcPr>
            <w:tcW w:w="2176" w:type="dxa"/>
            <w:shd w:val="clear" w:color="auto" w:fill="E2EFD9" w:themeFill="accent6" w:themeFillTint="33"/>
          </w:tcPr>
          <w:p w14:paraId="45D0486B" w14:textId="77777777" w:rsidR="00EC7D9D" w:rsidRPr="00D7272E" w:rsidRDefault="00EC7D9D" w:rsidP="0093117C">
            <w:pPr>
              <w:pStyle w:val="Sinespaciado"/>
              <w:jc w:val="center"/>
              <w:rPr>
                <w:rFonts w:ascii="Arial" w:hAnsi="Arial" w:cs="Arial"/>
                <w:b/>
                <w:bCs/>
                <w:sz w:val="16"/>
                <w:szCs w:val="16"/>
                <w:lang w:val="es" w:eastAsia="en-US"/>
              </w:rPr>
            </w:pPr>
            <w:r w:rsidRPr="00D7272E">
              <w:rPr>
                <w:rFonts w:ascii="Arial" w:hAnsi="Arial" w:cs="Arial"/>
                <w:b/>
                <w:bCs/>
                <w:sz w:val="16"/>
                <w:szCs w:val="16"/>
                <w:lang w:val="es" w:eastAsia="en-US"/>
              </w:rPr>
              <w:t>IDENTIFICACIÓN</w:t>
            </w:r>
          </w:p>
        </w:tc>
        <w:tc>
          <w:tcPr>
            <w:tcW w:w="2138" w:type="dxa"/>
            <w:shd w:val="clear" w:color="auto" w:fill="E2EFD9" w:themeFill="accent6" w:themeFillTint="33"/>
          </w:tcPr>
          <w:p w14:paraId="62770131" w14:textId="4C112B27" w:rsidR="00EC7D9D" w:rsidRPr="00D7272E" w:rsidRDefault="00EC7D9D" w:rsidP="0093117C">
            <w:pPr>
              <w:pStyle w:val="Sinespaciado"/>
              <w:jc w:val="center"/>
              <w:rPr>
                <w:rFonts w:ascii="Arial" w:hAnsi="Arial" w:cs="Arial"/>
                <w:b/>
                <w:bCs/>
                <w:sz w:val="16"/>
                <w:szCs w:val="16"/>
                <w:lang w:val="es" w:eastAsia="en-US"/>
              </w:rPr>
            </w:pPr>
            <w:r w:rsidRPr="00D7272E">
              <w:rPr>
                <w:rFonts w:ascii="Arial" w:hAnsi="Arial" w:cs="Arial"/>
                <w:b/>
                <w:bCs/>
                <w:sz w:val="16"/>
                <w:szCs w:val="16"/>
                <w:lang w:val="es" w:eastAsia="en-US"/>
              </w:rPr>
              <w:t>FIRMA</w:t>
            </w:r>
            <w:r w:rsidR="002E4AEB">
              <w:rPr>
                <w:rFonts w:ascii="Arial" w:hAnsi="Arial" w:cs="Arial"/>
                <w:b/>
                <w:bCs/>
                <w:sz w:val="16"/>
                <w:szCs w:val="16"/>
                <w:lang w:val="es" w:eastAsia="en-US"/>
              </w:rPr>
              <w:t xml:space="preserve"> O HUELLA</w:t>
            </w:r>
          </w:p>
        </w:tc>
      </w:tr>
      <w:tr w:rsidR="00EC7D9D" w:rsidRPr="00D7272E" w14:paraId="04734A3D" w14:textId="77777777" w:rsidTr="00EC5CA8">
        <w:tc>
          <w:tcPr>
            <w:tcW w:w="3823" w:type="dxa"/>
            <w:shd w:val="clear" w:color="auto" w:fill="auto"/>
          </w:tcPr>
          <w:p w14:paraId="6E3B6F19" w14:textId="790408F6" w:rsidR="00D27E16" w:rsidRPr="00D7272E" w:rsidRDefault="00EC7D9D" w:rsidP="00D7272E">
            <w:pPr>
              <w:pStyle w:val="Sinespaciado"/>
              <w:jc w:val="both"/>
              <w:rPr>
                <w:rFonts w:ascii="Arial" w:hAnsi="Arial" w:cs="Arial"/>
                <w:b/>
                <w:bCs/>
                <w:sz w:val="16"/>
                <w:szCs w:val="16"/>
                <w:lang w:val="es" w:eastAsia="en-US"/>
              </w:rPr>
            </w:pPr>
            <w:r w:rsidRPr="00D7272E">
              <w:rPr>
                <w:rFonts w:ascii="Arial" w:hAnsi="Arial" w:cs="Arial"/>
                <w:b/>
                <w:bCs/>
                <w:sz w:val="16"/>
                <w:szCs w:val="16"/>
                <w:lang w:val="es" w:eastAsia="en-US"/>
              </w:rPr>
              <w:t>ACUDIENTE</w:t>
            </w:r>
            <w:r w:rsidR="00D7272E" w:rsidRPr="00D7272E">
              <w:rPr>
                <w:rFonts w:ascii="Arial" w:hAnsi="Arial" w:cs="Arial"/>
                <w:b/>
                <w:bCs/>
                <w:sz w:val="16"/>
                <w:szCs w:val="16"/>
                <w:lang w:val="es" w:eastAsia="en-US"/>
              </w:rPr>
              <w:t xml:space="preserve"> O RESPONSABLE DEL PACIENTE </w:t>
            </w:r>
          </w:p>
        </w:tc>
        <w:tc>
          <w:tcPr>
            <w:tcW w:w="2879" w:type="dxa"/>
            <w:shd w:val="clear" w:color="auto" w:fill="auto"/>
          </w:tcPr>
          <w:p w14:paraId="7922108F" w14:textId="77777777" w:rsidR="00EC7D9D" w:rsidRPr="00D7272E" w:rsidRDefault="00EC7D9D" w:rsidP="00D7272E">
            <w:pPr>
              <w:pStyle w:val="Sinespaciado"/>
              <w:jc w:val="both"/>
              <w:rPr>
                <w:rFonts w:ascii="Arial" w:hAnsi="Arial" w:cs="Arial"/>
                <w:bCs/>
                <w:sz w:val="16"/>
                <w:szCs w:val="16"/>
                <w:lang w:val="es" w:eastAsia="en-US"/>
              </w:rPr>
            </w:pPr>
          </w:p>
        </w:tc>
        <w:tc>
          <w:tcPr>
            <w:tcW w:w="2176" w:type="dxa"/>
            <w:shd w:val="clear" w:color="auto" w:fill="auto"/>
          </w:tcPr>
          <w:p w14:paraId="2AE22F2B" w14:textId="77777777" w:rsidR="00EC7D9D" w:rsidRPr="00D7272E" w:rsidRDefault="00EC7D9D" w:rsidP="00D7272E">
            <w:pPr>
              <w:pStyle w:val="Sinespaciado"/>
              <w:jc w:val="both"/>
              <w:rPr>
                <w:rFonts w:ascii="Arial" w:hAnsi="Arial" w:cs="Arial"/>
                <w:bCs/>
                <w:sz w:val="16"/>
                <w:szCs w:val="16"/>
                <w:lang w:val="es" w:eastAsia="en-US"/>
              </w:rPr>
            </w:pPr>
          </w:p>
        </w:tc>
        <w:tc>
          <w:tcPr>
            <w:tcW w:w="2138" w:type="dxa"/>
            <w:shd w:val="clear" w:color="auto" w:fill="auto"/>
          </w:tcPr>
          <w:p w14:paraId="423849C8" w14:textId="77777777" w:rsidR="00EC7D9D" w:rsidRPr="00D7272E" w:rsidRDefault="00EC7D9D" w:rsidP="00D7272E">
            <w:pPr>
              <w:pStyle w:val="Sinespaciado"/>
              <w:jc w:val="both"/>
              <w:rPr>
                <w:rFonts w:ascii="Arial" w:hAnsi="Arial" w:cs="Arial"/>
                <w:bCs/>
                <w:sz w:val="16"/>
                <w:szCs w:val="16"/>
                <w:lang w:val="es" w:eastAsia="en-US"/>
              </w:rPr>
            </w:pPr>
          </w:p>
        </w:tc>
      </w:tr>
      <w:tr w:rsidR="00EC7D9D" w:rsidRPr="00D7272E" w14:paraId="590304C6" w14:textId="77777777" w:rsidTr="00EC5CA8">
        <w:tc>
          <w:tcPr>
            <w:tcW w:w="3823" w:type="dxa"/>
            <w:shd w:val="clear" w:color="auto" w:fill="auto"/>
          </w:tcPr>
          <w:p w14:paraId="55F3ABB3" w14:textId="2AD8B84F" w:rsidR="00D27E16" w:rsidRPr="00D7272E" w:rsidRDefault="00D27E16" w:rsidP="00D7272E">
            <w:pPr>
              <w:pStyle w:val="Sinespaciado"/>
              <w:jc w:val="both"/>
              <w:rPr>
                <w:rFonts w:ascii="Arial" w:hAnsi="Arial" w:cs="Arial"/>
                <w:bCs/>
                <w:sz w:val="16"/>
                <w:szCs w:val="16"/>
                <w:lang w:val="es" w:eastAsia="en-US"/>
              </w:rPr>
            </w:pPr>
            <w:r w:rsidRPr="00D7272E">
              <w:rPr>
                <w:rFonts w:ascii="Arial" w:hAnsi="Arial" w:cs="Arial"/>
                <w:b/>
                <w:bCs/>
                <w:sz w:val="16"/>
                <w:szCs w:val="16"/>
                <w:lang w:val="es" w:eastAsia="en-US"/>
              </w:rPr>
              <w:t>MEDICO O PROFESIONAL QUE REALIZA EL PROCEDIMIENTO</w:t>
            </w:r>
          </w:p>
        </w:tc>
        <w:tc>
          <w:tcPr>
            <w:tcW w:w="2879" w:type="dxa"/>
            <w:shd w:val="clear" w:color="auto" w:fill="auto"/>
          </w:tcPr>
          <w:p w14:paraId="000ECBF2" w14:textId="77777777" w:rsidR="00EC7D9D" w:rsidRPr="00D7272E" w:rsidRDefault="00EC7D9D" w:rsidP="00D7272E">
            <w:pPr>
              <w:pStyle w:val="Sinespaciado"/>
              <w:jc w:val="both"/>
              <w:rPr>
                <w:rFonts w:ascii="Arial" w:hAnsi="Arial" w:cs="Arial"/>
                <w:bCs/>
                <w:sz w:val="16"/>
                <w:szCs w:val="16"/>
                <w:lang w:val="es" w:eastAsia="en-US"/>
              </w:rPr>
            </w:pPr>
          </w:p>
        </w:tc>
        <w:tc>
          <w:tcPr>
            <w:tcW w:w="2176" w:type="dxa"/>
            <w:shd w:val="clear" w:color="auto" w:fill="auto"/>
          </w:tcPr>
          <w:p w14:paraId="52B2B531" w14:textId="77777777" w:rsidR="00EC7D9D" w:rsidRPr="00D7272E" w:rsidRDefault="00EC7D9D" w:rsidP="00D7272E">
            <w:pPr>
              <w:pStyle w:val="Sinespaciado"/>
              <w:jc w:val="both"/>
              <w:rPr>
                <w:rFonts w:ascii="Arial" w:hAnsi="Arial" w:cs="Arial"/>
                <w:bCs/>
                <w:sz w:val="16"/>
                <w:szCs w:val="16"/>
                <w:lang w:val="es" w:eastAsia="en-US"/>
              </w:rPr>
            </w:pPr>
          </w:p>
        </w:tc>
        <w:tc>
          <w:tcPr>
            <w:tcW w:w="2138" w:type="dxa"/>
            <w:shd w:val="clear" w:color="auto" w:fill="auto"/>
          </w:tcPr>
          <w:p w14:paraId="2CDDEE12" w14:textId="77777777" w:rsidR="00EC7D9D" w:rsidRPr="00D7272E" w:rsidRDefault="00EC7D9D" w:rsidP="00D7272E">
            <w:pPr>
              <w:pStyle w:val="Sinespaciado"/>
              <w:jc w:val="both"/>
              <w:rPr>
                <w:rFonts w:ascii="Arial" w:hAnsi="Arial" w:cs="Arial"/>
                <w:bCs/>
                <w:sz w:val="16"/>
                <w:szCs w:val="16"/>
                <w:lang w:val="es" w:eastAsia="en-US"/>
              </w:rPr>
            </w:pPr>
          </w:p>
        </w:tc>
      </w:tr>
      <w:bookmarkEnd w:id="0"/>
      <w:bookmarkEnd w:id="1"/>
    </w:tbl>
    <w:p w14:paraId="565FD59E" w14:textId="77777777" w:rsidR="00EC5CA8" w:rsidRDefault="00EC5CA8" w:rsidP="00D7272E">
      <w:pPr>
        <w:pStyle w:val="Sinespaciado"/>
        <w:jc w:val="both"/>
        <w:rPr>
          <w:rFonts w:ascii="Arial" w:hAnsi="Arial" w:cs="Arial"/>
          <w:b/>
          <w:bCs/>
          <w:sz w:val="16"/>
          <w:szCs w:val="16"/>
          <w:lang w:val="es"/>
        </w:rPr>
      </w:pPr>
    </w:p>
    <w:p w14:paraId="661F4489" w14:textId="1F1727D5" w:rsidR="00EC7D9D" w:rsidRPr="00D7272E" w:rsidRDefault="00EC7D9D" w:rsidP="00D7272E">
      <w:pPr>
        <w:pStyle w:val="Sinespaciado"/>
        <w:jc w:val="both"/>
        <w:rPr>
          <w:rFonts w:ascii="Arial" w:hAnsi="Arial" w:cs="Arial"/>
          <w:b/>
          <w:bCs/>
          <w:sz w:val="16"/>
          <w:szCs w:val="16"/>
          <w:lang w:val="es"/>
        </w:rPr>
      </w:pPr>
      <w:r w:rsidRPr="00D7272E">
        <w:rPr>
          <w:rFonts w:ascii="Arial" w:hAnsi="Arial" w:cs="Arial"/>
          <w:b/>
          <w:bCs/>
          <w:sz w:val="16"/>
          <w:szCs w:val="16"/>
          <w:lang w:val="es"/>
        </w:rPr>
        <w:t>DECLARACIÓN EN CASO DE DESACUERDO.</w:t>
      </w:r>
    </w:p>
    <w:p w14:paraId="589515FB" w14:textId="4C7C9552" w:rsidR="00EC7D9D" w:rsidRDefault="00EC7D9D" w:rsidP="00D7272E">
      <w:pPr>
        <w:pStyle w:val="Sinespaciado"/>
        <w:jc w:val="both"/>
        <w:rPr>
          <w:rFonts w:ascii="Arial" w:hAnsi="Arial" w:cs="Arial"/>
          <w:bCs/>
          <w:sz w:val="16"/>
          <w:szCs w:val="16"/>
          <w:lang w:val="es"/>
        </w:rPr>
      </w:pPr>
      <w:r w:rsidRPr="00D7272E">
        <w:rPr>
          <w:rFonts w:ascii="Arial" w:hAnsi="Arial" w:cs="Arial"/>
          <w:bCs/>
          <w:sz w:val="16"/>
          <w:szCs w:val="16"/>
          <w:lang w:val="es"/>
        </w:rPr>
        <w:t xml:space="preserve">Si usted </w:t>
      </w:r>
      <w:r w:rsidRPr="00D7272E">
        <w:rPr>
          <w:rFonts w:ascii="Arial" w:hAnsi="Arial" w:cs="Arial"/>
          <w:b/>
          <w:bCs/>
          <w:sz w:val="16"/>
          <w:szCs w:val="16"/>
          <w:lang w:val="es"/>
        </w:rPr>
        <w:t>NO DESEA</w:t>
      </w:r>
      <w:r w:rsidRPr="00D7272E">
        <w:rPr>
          <w:rFonts w:ascii="Arial" w:hAnsi="Arial" w:cs="Arial"/>
          <w:bCs/>
          <w:sz w:val="16"/>
          <w:szCs w:val="16"/>
          <w:lang w:val="es"/>
        </w:rPr>
        <w:t xml:space="preserve"> que se le realice el procedimiento, es tambié</w:t>
      </w:r>
      <w:r w:rsidR="002E4AEB">
        <w:rPr>
          <w:rFonts w:ascii="Arial" w:hAnsi="Arial" w:cs="Arial"/>
          <w:bCs/>
          <w:sz w:val="16"/>
          <w:szCs w:val="16"/>
          <w:lang w:val="es"/>
        </w:rPr>
        <w:t>n un derecho que debe respetar</w:t>
      </w:r>
      <w:r w:rsidRPr="00D7272E">
        <w:rPr>
          <w:rFonts w:ascii="Arial" w:hAnsi="Arial" w:cs="Arial"/>
          <w:bCs/>
          <w:sz w:val="16"/>
          <w:szCs w:val="16"/>
          <w:lang w:val="es"/>
        </w:rPr>
        <w:t xml:space="preserve">, por lo </w:t>
      </w:r>
      <w:r w:rsidR="008F728A" w:rsidRPr="00D7272E">
        <w:rPr>
          <w:rFonts w:ascii="Arial" w:hAnsi="Arial" w:cs="Arial"/>
          <w:bCs/>
          <w:sz w:val="16"/>
          <w:szCs w:val="16"/>
          <w:lang w:val="es"/>
        </w:rPr>
        <w:t>tanto,</w:t>
      </w:r>
      <w:r w:rsidRPr="00D7272E">
        <w:rPr>
          <w:rFonts w:ascii="Arial" w:hAnsi="Arial" w:cs="Arial"/>
          <w:bCs/>
          <w:sz w:val="16"/>
          <w:szCs w:val="16"/>
          <w:lang w:val="es"/>
        </w:rPr>
        <w:t xml:space="preserve"> dejo firmado como constancia de mi decisión, así las cosas: </w:t>
      </w:r>
      <w:r w:rsidRPr="00D7272E">
        <w:rPr>
          <w:rFonts w:ascii="Arial" w:hAnsi="Arial" w:cs="Arial"/>
          <w:b/>
          <w:bCs/>
          <w:sz w:val="16"/>
          <w:szCs w:val="16"/>
          <w:lang w:val="es"/>
        </w:rPr>
        <w:t>NO AUTORIZO</w:t>
      </w:r>
      <w:r w:rsidRPr="00D7272E">
        <w:rPr>
          <w:rFonts w:ascii="Arial" w:hAnsi="Arial" w:cs="Arial"/>
          <w:bCs/>
          <w:sz w:val="16"/>
          <w:szCs w:val="16"/>
          <w:lang w:val="es"/>
        </w:rPr>
        <w:t xml:space="preserve"> la realización del procedimiento y renuncio a sus beneficios, haciéndome responsable de las posibles complicaciones</w:t>
      </w:r>
      <w:r w:rsidR="00D7272E" w:rsidRPr="00D7272E">
        <w:rPr>
          <w:rFonts w:ascii="Arial" w:hAnsi="Arial" w:cs="Arial"/>
          <w:bCs/>
          <w:sz w:val="16"/>
          <w:szCs w:val="16"/>
          <w:lang w:val="es"/>
        </w:rPr>
        <w:t xml:space="preserve"> o Riesgos para mi salud</w:t>
      </w:r>
      <w:r w:rsidRPr="00D7272E">
        <w:rPr>
          <w:rFonts w:ascii="Arial" w:hAnsi="Arial" w:cs="Arial"/>
          <w:bCs/>
          <w:sz w:val="16"/>
          <w:szCs w:val="16"/>
          <w:lang w:val="es"/>
        </w:rPr>
        <w:t xml:space="preserve"> de la no ejecución.</w:t>
      </w:r>
    </w:p>
    <w:p w14:paraId="02986986" w14:textId="5C223541" w:rsidR="002E4AEB" w:rsidRPr="002E4AEB" w:rsidRDefault="002E4AEB" w:rsidP="002E4AEB">
      <w:pPr>
        <w:pStyle w:val="Sinespaciado"/>
        <w:jc w:val="both"/>
        <w:rPr>
          <w:rFonts w:ascii="Arial" w:hAnsi="Arial" w:cs="Arial"/>
          <w:sz w:val="16"/>
          <w:szCs w:val="16"/>
        </w:rPr>
      </w:pPr>
      <w:r w:rsidRPr="002E4AEB">
        <w:rPr>
          <w:rFonts w:ascii="Arial" w:hAnsi="Arial" w:cs="Arial"/>
          <w:sz w:val="16"/>
          <w:szCs w:val="16"/>
        </w:rPr>
        <w:t>Indique las causas del disentimiento_____________________________________________________________________________________________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738"/>
        <w:gridCol w:w="2176"/>
        <w:gridCol w:w="2138"/>
      </w:tblGrid>
      <w:tr w:rsidR="00EC7D9D" w:rsidRPr="00D7272E" w14:paraId="6564A540" w14:textId="77777777" w:rsidTr="00EC5CA8">
        <w:tc>
          <w:tcPr>
            <w:tcW w:w="3964" w:type="dxa"/>
            <w:shd w:val="clear" w:color="auto" w:fill="E2EFD9" w:themeFill="accent6" w:themeFillTint="33"/>
          </w:tcPr>
          <w:p w14:paraId="469AC1D0" w14:textId="77777777" w:rsidR="00EC7D9D" w:rsidRPr="00D7272E" w:rsidRDefault="00EC7D9D" w:rsidP="00D7272E">
            <w:pPr>
              <w:pStyle w:val="Sinespaciado"/>
              <w:jc w:val="both"/>
              <w:rPr>
                <w:rFonts w:ascii="Arial" w:hAnsi="Arial" w:cs="Arial"/>
                <w:b/>
                <w:bCs/>
                <w:color w:val="FFFFFF"/>
                <w:sz w:val="16"/>
                <w:szCs w:val="16"/>
                <w:lang w:val="es" w:eastAsia="en-US"/>
              </w:rPr>
            </w:pPr>
          </w:p>
        </w:tc>
        <w:tc>
          <w:tcPr>
            <w:tcW w:w="2738" w:type="dxa"/>
            <w:shd w:val="clear" w:color="auto" w:fill="E2EFD9" w:themeFill="accent6" w:themeFillTint="33"/>
          </w:tcPr>
          <w:p w14:paraId="3A0A18A9" w14:textId="77777777" w:rsidR="00EC7D9D" w:rsidRPr="00D7272E" w:rsidRDefault="00EC7D9D" w:rsidP="00D7272E">
            <w:pPr>
              <w:pStyle w:val="Sinespaciado"/>
              <w:jc w:val="both"/>
              <w:rPr>
                <w:rFonts w:ascii="Arial" w:hAnsi="Arial" w:cs="Arial"/>
                <w:b/>
                <w:bCs/>
                <w:sz w:val="16"/>
                <w:szCs w:val="16"/>
                <w:lang w:val="es" w:eastAsia="en-US"/>
              </w:rPr>
            </w:pPr>
            <w:r w:rsidRPr="00D7272E">
              <w:rPr>
                <w:rFonts w:ascii="Arial" w:hAnsi="Arial" w:cs="Arial"/>
                <w:b/>
                <w:bCs/>
                <w:sz w:val="16"/>
                <w:szCs w:val="16"/>
                <w:lang w:val="es" w:eastAsia="en-US"/>
              </w:rPr>
              <w:t>NOMBRE</w:t>
            </w:r>
          </w:p>
        </w:tc>
        <w:tc>
          <w:tcPr>
            <w:tcW w:w="2176" w:type="dxa"/>
            <w:shd w:val="clear" w:color="auto" w:fill="E2EFD9" w:themeFill="accent6" w:themeFillTint="33"/>
          </w:tcPr>
          <w:p w14:paraId="3060EBE7" w14:textId="77777777" w:rsidR="00EC7D9D" w:rsidRPr="00D7272E" w:rsidRDefault="00EC7D9D" w:rsidP="00D7272E">
            <w:pPr>
              <w:pStyle w:val="Sinespaciado"/>
              <w:jc w:val="both"/>
              <w:rPr>
                <w:rFonts w:ascii="Arial" w:hAnsi="Arial" w:cs="Arial"/>
                <w:b/>
                <w:bCs/>
                <w:sz w:val="16"/>
                <w:szCs w:val="16"/>
                <w:lang w:val="es" w:eastAsia="en-US"/>
              </w:rPr>
            </w:pPr>
            <w:r w:rsidRPr="00D7272E">
              <w:rPr>
                <w:rFonts w:ascii="Arial" w:hAnsi="Arial" w:cs="Arial"/>
                <w:b/>
                <w:bCs/>
                <w:sz w:val="16"/>
                <w:szCs w:val="16"/>
                <w:lang w:val="es" w:eastAsia="en-US"/>
              </w:rPr>
              <w:t>IDENTIFICACIÓN</w:t>
            </w:r>
          </w:p>
        </w:tc>
        <w:tc>
          <w:tcPr>
            <w:tcW w:w="2138" w:type="dxa"/>
            <w:shd w:val="clear" w:color="auto" w:fill="E2EFD9" w:themeFill="accent6" w:themeFillTint="33"/>
          </w:tcPr>
          <w:p w14:paraId="1146D4F6" w14:textId="32C4EBA7" w:rsidR="00EC7D9D" w:rsidRPr="00D7272E" w:rsidRDefault="00EC7D9D" w:rsidP="00D7272E">
            <w:pPr>
              <w:pStyle w:val="Sinespaciado"/>
              <w:jc w:val="both"/>
              <w:rPr>
                <w:rFonts w:ascii="Arial" w:hAnsi="Arial" w:cs="Arial"/>
                <w:b/>
                <w:bCs/>
                <w:sz w:val="16"/>
                <w:szCs w:val="16"/>
                <w:lang w:val="es" w:eastAsia="en-US"/>
              </w:rPr>
            </w:pPr>
            <w:r w:rsidRPr="00D7272E">
              <w:rPr>
                <w:rFonts w:ascii="Arial" w:hAnsi="Arial" w:cs="Arial"/>
                <w:b/>
                <w:bCs/>
                <w:sz w:val="16"/>
                <w:szCs w:val="16"/>
                <w:lang w:val="es" w:eastAsia="en-US"/>
              </w:rPr>
              <w:t>FIRMA</w:t>
            </w:r>
            <w:r w:rsidR="002E4AEB">
              <w:rPr>
                <w:rFonts w:ascii="Arial" w:hAnsi="Arial" w:cs="Arial"/>
                <w:b/>
                <w:bCs/>
                <w:sz w:val="16"/>
                <w:szCs w:val="16"/>
                <w:lang w:val="es" w:eastAsia="en-US"/>
              </w:rPr>
              <w:t xml:space="preserve"> O HUELLA</w:t>
            </w:r>
          </w:p>
        </w:tc>
      </w:tr>
      <w:tr w:rsidR="00EC7D9D" w:rsidRPr="00D7272E" w14:paraId="0B139D7D" w14:textId="77777777" w:rsidTr="00EC5CA8">
        <w:tc>
          <w:tcPr>
            <w:tcW w:w="3964" w:type="dxa"/>
            <w:shd w:val="clear" w:color="auto" w:fill="auto"/>
          </w:tcPr>
          <w:p w14:paraId="612477D1" w14:textId="77777777" w:rsidR="00EC7D9D" w:rsidRPr="002E4AEB" w:rsidRDefault="00EC7D9D" w:rsidP="00D7272E">
            <w:pPr>
              <w:pStyle w:val="Sinespaciado"/>
              <w:jc w:val="both"/>
              <w:rPr>
                <w:rFonts w:ascii="Arial" w:hAnsi="Arial" w:cs="Arial"/>
                <w:b/>
                <w:bCs/>
                <w:sz w:val="16"/>
                <w:szCs w:val="16"/>
                <w:lang w:val="es" w:eastAsia="en-US"/>
              </w:rPr>
            </w:pPr>
            <w:r w:rsidRPr="002E4AEB">
              <w:rPr>
                <w:rFonts w:ascii="Arial" w:hAnsi="Arial" w:cs="Arial"/>
                <w:b/>
                <w:bCs/>
                <w:sz w:val="16"/>
                <w:szCs w:val="16"/>
                <w:lang w:val="es" w:eastAsia="en-US"/>
              </w:rPr>
              <w:t>PACIENTE</w:t>
            </w:r>
          </w:p>
        </w:tc>
        <w:tc>
          <w:tcPr>
            <w:tcW w:w="2738" w:type="dxa"/>
            <w:shd w:val="clear" w:color="auto" w:fill="auto"/>
          </w:tcPr>
          <w:p w14:paraId="4F157886" w14:textId="77777777" w:rsidR="00EC7D9D" w:rsidRPr="00D7272E" w:rsidRDefault="00EC7D9D" w:rsidP="00D7272E">
            <w:pPr>
              <w:pStyle w:val="Sinespaciado"/>
              <w:jc w:val="both"/>
              <w:rPr>
                <w:rFonts w:ascii="Arial" w:hAnsi="Arial" w:cs="Arial"/>
                <w:bCs/>
                <w:sz w:val="16"/>
                <w:szCs w:val="16"/>
                <w:lang w:val="es" w:eastAsia="en-US"/>
              </w:rPr>
            </w:pPr>
          </w:p>
        </w:tc>
        <w:tc>
          <w:tcPr>
            <w:tcW w:w="2176" w:type="dxa"/>
            <w:shd w:val="clear" w:color="auto" w:fill="auto"/>
          </w:tcPr>
          <w:p w14:paraId="05BD803B" w14:textId="77777777" w:rsidR="00EC7D9D" w:rsidRPr="00D7272E" w:rsidRDefault="00EC7D9D" w:rsidP="00D7272E">
            <w:pPr>
              <w:pStyle w:val="Sinespaciado"/>
              <w:jc w:val="both"/>
              <w:rPr>
                <w:rFonts w:ascii="Arial" w:hAnsi="Arial" w:cs="Arial"/>
                <w:bCs/>
                <w:sz w:val="16"/>
                <w:szCs w:val="16"/>
                <w:lang w:val="es" w:eastAsia="en-US"/>
              </w:rPr>
            </w:pPr>
          </w:p>
        </w:tc>
        <w:tc>
          <w:tcPr>
            <w:tcW w:w="2138" w:type="dxa"/>
            <w:shd w:val="clear" w:color="auto" w:fill="auto"/>
          </w:tcPr>
          <w:p w14:paraId="51ECF8DA" w14:textId="77777777" w:rsidR="00EC7D9D" w:rsidRPr="00D7272E" w:rsidRDefault="00EC7D9D" w:rsidP="00D7272E">
            <w:pPr>
              <w:pStyle w:val="Sinespaciado"/>
              <w:jc w:val="both"/>
              <w:rPr>
                <w:rFonts w:ascii="Arial" w:hAnsi="Arial" w:cs="Arial"/>
                <w:bCs/>
                <w:sz w:val="16"/>
                <w:szCs w:val="16"/>
                <w:lang w:val="es" w:eastAsia="en-US"/>
              </w:rPr>
            </w:pPr>
          </w:p>
        </w:tc>
      </w:tr>
      <w:tr w:rsidR="00EC7D9D" w:rsidRPr="00D7272E" w14:paraId="3D604384" w14:textId="77777777" w:rsidTr="00EC5CA8">
        <w:tc>
          <w:tcPr>
            <w:tcW w:w="3964" w:type="dxa"/>
            <w:shd w:val="clear" w:color="auto" w:fill="auto"/>
          </w:tcPr>
          <w:p w14:paraId="0A8D732B" w14:textId="50FF16EA" w:rsidR="00EC7D9D" w:rsidRPr="002E4AEB" w:rsidRDefault="00EC7D9D" w:rsidP="00D7272E">
            <w:pPr>
              <w:pStyle w:val="Sinespaciado"/>
              <w:jc w:val="both"/>
              <w:rPr>
                <w:rFonts w:ascii="Arial" w:hAnsi="Arial" w:cs="Arial"/>
                <w:b/>
                <w:bCs/>
                <w:sz w:val="16"/>
                <w:szCs w:val="16"/>
                <w:lang w:val="es" w:eastAsia="en-US"/>
              </w:rPr>
            </w:pPr>
            <w:r w:rsidRPr="002E4AEB">
              <w:rPr>
                <w:rFonts w:ascii="Arial" w:hAnsi="Arial" w:cs="Arial"/>
                <w:b/>
                <w:bCs/>
                <w:sz w:val="16"/>
                <w:szCs w:val="16"/>
                <w:lang w:val="es" w:eastAsia="en-US"/>
              </w:rPr>
              <w:t>ACUDIENTE</w:t>
            </w:r>
            <w:r w:rsidR="00D7272E" w:rsidRPr="002E4AEB">
              <w:rPr>
                <w:rFonts w:ascii="Arial" w:hAnsi="Arial" w:cs="Arial"/>
                <w:b/>
                <w:bCs/>
                <w:sz w:val="16"/>
                <w:szCs w:val="16"/>
                <w:lang w:val="es" w:eastAsia="en-US"/>
              </w:rPr>
              <w:t xml:space="preserve"> O RESPONSABLE DEL PACIENTE</w:t>
            </w:r>
          </w:p>
        </w:tc>
        <w:tc>
          <w:tcPr>
            <w:tcW w:w="2738" w:type="dxa"/>
            <w:shd w:val="clear" w:color="auto" w:fill="auto"/>
          </w:tcPr>
          <w:p w14:paraId="6F87F948" w14:textId="77777777" w:rsidR="00EC7D9D" w:rsidRPr="00D7272E" w:rsidRDefault="00EC7D9D" w:rsidP="00D7272E">
            <w:pPr>
              <w:pStyle w:val="Sinespaciado"/>
              <w:jc w:val="both"/>
              <w:rPr>
                <w:rFonts w:ascii="Arial" w:hAnsi="Arial" w:cs="Arial"/>
                <w:bCs/>
                <w:sz w:val="16"/>
                <w:szCs w:val="16"/>
                <w:lang w:val="es" w:eastAsia="en-US"/>
              </w:rPr>
            </w:pPr>
          </w:p>
        </w:tc>
        <w:tc>
          <w:tcPr>
            <w:tcW w:w="2176" w:type="dxa"/>
            <w:shd w:val="clear" w:color="auto" w:fill="auto"/>
          </w:tcPr>
          <w:p w14:paraId="4E7335FE" w14:textId="77777777" w:rsidR="00EC7D9D" w:rsidRPr="00D7272E" w:rsidRDefault="00EC7D9D" w:rsidP="00D7272E">
            <w:pPr>
              <w:pStyle w:val="Sinespaciado"/>
              <w:jc w:val="both"/>
              <w:rPr>
                <w:rFonts w:ascii="Arial" w:hAnsi="Arial" w:cs="Arial"/>
                <w:bCs/>
                <w:sz w:val="16"/>
                <w:szCs w:val="16"/>
                <w:lang w:val="es" w:eastAsia="en-US"/>
              </w:rPr>
            </w:pPr>
          </w:p>
        </w:tc>
        <w:tc>
          <w:tcPr>
            <w:tcW w:w="2138" w:type="dxa"/>
            <w:shd w:val="clear" w:color="auto" w:fill="auto"/>
          </w:tcPr>
          <w:p w14:paraId="34EB2E69" w14:textId="77777777" w:rsidR="00EC7D9D" w:rsidRPr="00D7272E" w:rsidRDefault="00EC7D9D" w:rsidP="00D7272E">
            <w:pPr>
              <w:pStyle w:val="Sinespaciado"/>
              <w:jc w:val="both"/>
              <w:rPr>
                <w:rFonts w:ascii="Arial" w:hAnsi="Arial" w:cs="Arial"/>
                <w:bCs/>
                <w:sz w:val="16"/>
                <w:szCs w:val="16"/>
                <w:lang w:val="es" w:eastAsia="en-US"/>
              </w:rPr>
            </w:pPr>
          </w:p>
        </w:tc>
      </w:tr>
      <w:tr w:rsidR="00EC7D9D" w:rsidRPr="00D7272E" w14:paraId="1373D4E0" w14:textId="77777777" w:rsidTr="00EC5CA8">
        <w:tc>
          <w:tcPr>
            <w:tcW w:w="3964" w:type="dxa"/>
            <w:shd w:val="clear" w:color="auto" w:fill="auto"/>
          </w:tcPr>
          <w:p w14:paraId="310B02D5" w14:textId="62F1FDA7" w:rsidR="00EC7D9D" w:rsidRPr="00D7272E" w:rsidRDefault="00D7272E" w:rsidP="00D7272E">
            <w:pPr>
              <w:pStyle w:val="Sinespaciado"/>
              <w:jc w:val="both"/>
              <w:rPr>
                <w:rFonts w:ascii="Arial" w:hAnsi="Arial" w:cs="Arial"/>
                <w:bCs/>
                <w:sz w:val="16"/>
                <w:szCs w:val="16"/>
                <w:lang w:val="es" w:eastAsia="en-US"/>
              </w:rPr>
            </w:pPr>
            <w:r w:rsidRPr="00D7272E">
              <w:rPr>
                <w:rFonts w:ascii="Arial" w:hAnsi="Arial" w:cs="Arial"/>
                <w:b/>
                <w:bCs/>
                <w:sz w:val="16"/>
                <w:szCs w:val="16"/>
                <w:lang w:val="es" w:eastAsia="en-US"/>
              </w:rPr>
              <w:t>MEDICO O PROFESIONAL ASISTENCIAL</w:t>
            </w:r>
          </w:p>
        </w:tc>
        <w:tc>
          <w:tcPr>
            <w:tcW w:w="2738" w:type="dxa"/>
            <w:shd w:val="clear" w:color="auto" w:fill="auto"/>
          </w:tcPr>
          <w:p w14:paraId="0E788417" w14:textId="77777777" w:rsidR="00EC7D9D" w:rsidRPr="00D7272E" w:rsidRDefault="00EC7D9D" w:rsidP="00D7272E">
            <w:pPr>
              <w:pStyle w:val="Sinespaciado"/>
              <w:jc w:val="both"/>
              <w:rPr>
                <w:rFonts w:ascii="Arial" w:hAnsi="Arial" w:cs="Arial"/>
                <w:bCs/>
                <w:sz w:val="16"/>
                <w:szCs w:val="16"/>
                <w:lang w:val="es" w:eastAsia="en-US"/>
              </w:rPr>
            </w:pPr>
          </w:p>
        </w:tc>
        <w:tc>
          <w:tcPr>
            <w:tcW w:w="2176" w:type="dxa"/>
            <w:shd w:val="clear" w:color="auto" w:fill="auto"/>
          </w:tcPr>
          <w:p w14:paraId="4070309C" w14:textId="77777777" w:rsidR="00EC7D9D" w:rsidRPr="00D7272E" w:rsidRDefault="00EC7D9D" w:rsidP="00D7272E">
            <w:pPr>
              <w:pStyle w:val="Sinespaciado"/>
              <w:jc w:val="both"/>
              <w:rPr>
                <w:rFonts w:ascii="Arial" w:hAnsi="Arial" w:cs="Arial"/>
                <w:bCs/>
                <w:sz w:val="16"/>
                <w:szCs w:val="16"/>
                <w:lang w:val="es" w:eastAsia="en-US"/>
              </w:rPr>
            </w:pPr>
          </w:p>
        </w:tc>
        <w:tc>
          <w:tcPr>
            <w:tcW w:w="2138" w:type="dxa"/>
            <w:shd w:val="clear" w:color="auto" w:fill="auto"/>
          </w:tcPr>
          <w:p w14:paraId="2B05AABD" w14:textId="77777777" w:rsidR="00EC7D9D" w:rsidRPr="00D7272E" w:rsidRDefault="00EC7D9D" w:rsidP="00D7272E">
            <w:pPr>
              <w:pStyle w:val="Sinespaciado"/>
              <w:jc w:val="both"/>
              <w:rPr>
                <w:rFonts w:ascii="Arial" w:hAnsi="Arial" w:cs="Arial"/>
                <w:bCs/>
                <w:sz w:val="16"/>
                <w:szCs w:val="16"/>
                <w:lang w:val="es" w:eastAsia="en-US"/>
              </w:rPr>
            </w:pPr>
          </w:p>
        </w:tc>
      </w:tr>
    </w:tbl>
    <w:p w14:paraId="1CB12360" w14:textId="184DE16F" w:rsidR="00EC7D9D" w:rsidRPr="00D7272E" w:rsidRDefault="00EC7D9D" w:rsidP="00D7272E">
      <w:pPr>
        <w:pStyle w:val="Sinespaciado"/>
        <w:jc w:val="both"/>
        <w:rPr>
          <w:rFonts w:ascii="Arial" w:hAnsi="Arial" w:cs="Arial"/>
          <w:b/>
          <w:sz w:val="16"/>
          <w:szCs w:val="16"/>
        </w:rPr>
      </w:pPr>
      <w:r w:rsidRPr="00D7272E">
        <w:rPr>
          <w:rFonts w:ascii="Arial" w:hAnsi="Arial" w:cs="Arial"/>
          <w:b/>
          <w:sz w:val="16"/>
          <w:szCs w:val="16"/>
        </w:rPr>
        <w:t xml:space="preserve">RECOMENDACIONES POST </w:t>
      </w:r>
      <w:r w:rsidR="00E70D9B">
        <w:rPr>
          <w:rFonts w:ascii="Arial" w:hAnsi="Arial" w:cs="Arial"/>
          <w:b/>
          <w:sz w:val="16"/>
          <w:szCs w:val="16"/>
        </w:rPr>
        <w:t>PROCEDIMIENTO</w:t>
      </w:r>
    </w:p>
    <w:p w14:paraId="63A79016" w14:textId="3283EC5B" w:rsidR="00B55816" w:rsidRDefault="000E39E9" w:rsidP="002E4AEB">
      <w:pPr>
        <w:pStyle w:val="Sinespaciado"/>
        <w:jc w:val="both"/>
        <w:rPr>
          <w:rFonts w:ascii="Arial" w:hAnsi="Arial" w:cs="Arial"/>
          <w:sz w:val="16"/>
          <w:szCs w:val="16"/>
          <w:lang w:val="es"/>
        </w:rPr>
      </w:pPr>
      <w:r>
        <w:rPr>
          <w:rFonts w:ascii="Arial" w:hAnsi="Arial" w:cs="Arial"/>
          <w:sz w:val="16"/>
          <w:szCs w:val="16"/>
          <w:lang w:val="es"/>
        </w:rPr>
        <w:t>La vacunación en adolescentes puede desencadenar síncope, algunas veces asociado a desmayos por lo que se recomienda que después de la aplicación la niña permanezca sentada por lo menos 15 minutos.</w:t>
      </w:r>
    </w:p>
    <w:p w14:paraId="5BB979CA" w14:textId="2ACFCFCA" w:rsidR="000E39E9" w:rsidRPr="00D7272E" w:rsidRDefault="000E39E9" w:rsidP="002E4AEB">
      <w:pPr>
        <w:pStyle w:val="Sinespaciado"/>
        <w:jc w:val="both"/>
        <w:rPr>
          <w:rFonts w:ascii="Arial" w:hAnsi="Arial" w:cs="Arial"/>
          <w:sz w:val="16"/>
          <w:szCs w:val="16"/>
          <w:u w:val="single"/>
          <w:lang w:val="es"/>
        </w:rPr>
      </w:pPr>
      <w:r>
        <w:rPr>
          <w:rFonts w:ascii="Arial" w:hAnsi="Arial" w:cs="Arial"/>
          <w:sz w:val="16"/>
          <w:szCs w:val="16"/>
          <w:lang w:val="es"/>
        </w:rPr>
        <w:t>Realizar la aplicación de todas las dosis recomendadas según esquema de vacunaci</w:t>
      </w:r>
      <w:r w:rsidR="00744D3D">
        <w:rPr>
          <w:rFonts w:ascii="Arial" w:hAnsi="Arial" w:cs="Arial"/>
          <w:sz w:val="16"/>
          <w:szCs w:val="16"/>
          <w:lang w:val="es"/>
        </w:rPr>
        <w:t xml:space="preserve">ón </w:t>
      </w:r>
      <w:r>
        <w:rPr>
          <w:rFonts w:ascii="Arial" w:hAnsi="Arial" w:cs="Arial"/>
          <w:sz w:val="16"/>
          <w:szCs w:val="16"/>
          <w:lang w:val="es"/>
        </w:rPr>
        <w:t xml:space="preserve">y recomendaciones del profesional que realiza el procedimiento. </w:t>
      </w:r>
    </w:p>
    <w:sectPr w:rsidR="000E39E9" w:rsidRPr="00D7272E" w:rsidSect="00160EF3">
      <w:headerReference w:type="default" r:id="rId7"/>
      <w:footerReference w:type="default" r:id="rId8"/>
      <w:pgSz w:w="12240" w:h="15840" w:code="1"/>
      <w:pgMar w:top="142" w:right="567" w:bottom="426" w:left="567"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0C185" w14:textId="77777777" w:rsidR="00E67587" w:rsidRDefault="00E67587" w:rsidP="00467A96">
      <w:pPr>
        <w:spacing w:after="0" w:line="240" w:lineRule="auto"/>
      </w:pPr>
      <w:r>
        <w:separator/>
      </w:r>
    </w:p>
  </w:endnote>
  <w:endnote w:type="continuationSeparator" w:id="0">
    <w:p w14:paraId="35AFA5EF" w14:textId="77777777" w:rsidR="00E67587" w:rsidRDefault="00E67587" w:rsidP="00467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0D42" w14:textId="46A9CDA6" w:rsidR="00813D4B" w:rsidRPr="0079600A" w:rsidRDefault="00813D4B">
    <w:pPr>
      <w:pStyle w:val="Piedepgina"/>
      <w:jc w:val="center"/>
      <w:rPr>
        <w:color w:val="000000"/>
      </w:rPr>
    </w:pPr>
    <w:r w:rsidRPr="0079600A">
      <w:rPr>
        <w:color w:val="000000"/>
        <w:lang w:val="es-ES"/>
      </w:rPr>
      <w:t xml:space="preserve">Página </w:t>
    </w:r>
    <w:r w:rsidRPr="0079600A">
      <w:rPr>
        <w:color w:val="000000"/>
      </w:rPr>
      <w:fldChar w:fldCharType="begin"/>
    </w:r>
    <w:r w:rsidRPr="0079600A">
      <w:rPr>
        <w:color w:val="000000"/>
      </w:rPr>
      <w:instrText>PAGE  \* Arabic  \* MERGEFORMAT</w:instrText>
    </w:r>
    <w:r w:rsidRPr="0079600A">
      <w:rPr>
        <w:color w:val="000000"/>
      </w:rPr>
      <w:fldChar w:fldCharType="separate"/>
    </w:r>
    <w:r w:rsidR="003209B1" w:rsidRPr="003209B1">
      <w:rPr>
        <w:noProof/>
        <w:color w:val="000000"/>
        <w:lang w:val="es-ES"/>
      </w:rPr>
      <w:t>1</w:t>
    </w:r>
    <w:r w:rsidRPr="0079600A">
      <w:rPr>
        <w:color w:val="000000"/>
      </w:rPr>
      <w:fldChar w:fldCharType="end"/>
    </w:r>
    <w:r w:rsidRPr="0079600A">
      <w:rPr>
        <w:color w:val="000000"/>
        <w:lang w:val="es-ES"/>
      </w:rPr>
      <w:t xml:space="preserve"> de </w:t>
    </w:r>
    <w:r w:rsidRPr="0079600A">
      <w:rPr>
        <w:color w:val="000000"/>
      </w:rPr>
      <w:fldChar w:fldCharType="begin"/>
    </w:r>
    <w:r w:rsidRPr="0079600A">
      <w:rPr>
        <w:color w:val="000000"/>
      </w:rPr>
      <w:instrText>NUMPAGES  \* Arabic  \* MERGEFORMAT</w:instrText>
    </w:r>
    <w:r w:rsidRPr="0079600A">
      <w:rPr>
        <w:color w:val="000000"/>
      </w:rPr>
      <w:fldChar w:fldCharType="separate"/>
    </w:r>
    <w:r w:rsidR="003209B1" w:rsidRPr="003209B1">
      <w:rPr>
        <w:noProof/>
        <w:color w:val="000000"/>
        <w:lang w:val="es-ES"/>
      </w:rPr>
      <w:t>2</w:t>
    </w:r>
    <w:r w:rsidRPr="0079600A">
      <w:rPr>
        <w:color w:val="000000"/>
      </w:rPr>
      <w:fldChar w:fldCharType="end"/>
    </w:r>
  </w:p>
  <w:p w14:paraId="1CDCA3ED" w14:textId="77777777" w:rsidR="00813D4B" w:rsidRDefault="00813D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A4800" w14:textId="77777777" w:rsidR="00E67587" w:rsidRDefault="00E67587" w:rsidP="00467A96">
      <w:pPr>
        <w:spacing w:after="0" w:line="240" w:lineRule="auto"/>
      </w:pPr>
      <w:r>
        <w:separator/>
      </w:r>
    </w:p>
  </w:footnote>
  <w:footnote w:type="continuationSeparator" w:id="0">
    <w:p w14:paraId="4E24B568" w14:textId="77777777" w:rsidR="00E67587" w:rsidRDefault="00E67587" w:rsidP="00467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75" w:type="dxa"/>
      <w:tblCellMar>
        <w:left w:w="70" w:type="dxa"/>
        <w:right w:w="70" w:type="dxa"/>
      </w:tblCellMar>
      <w:tblLook w:val="04A0" w:firstRow="1" w:lastRow="0" w:firstColumn="1" w:lastColumn="0" w:noHBand="0" w:noVBand="1"/>
    </w:tblPr>
    <w:tblGrid>
      <w:gridCol w:w="2218"/>
      <w:gridCol w:w="3352"/>
      <w:gridCol w:w="1565"/>
      <w:gridCol w:w="1785"/>
      <w:gridCol w:w="2084"/>
      <w:gridCol w:w="171"/>
    </w:tblGrid>
    <w:tr w:rsidR="00C25785" w:rsidRPr="00C25785" w14:paraId="50C93E40" w14:textId="77777777" w:rsidTr="00F710E9">
      <w:trPr>
        <w:gridAfter w:val="1"/>
        <w:wAfter w:w="171" w:type="dxa"/>
        <w:trHeight w:val="598"/>
      </w:trPr>
      <w:tc>
        <w:tcPr>
          <w:tcW w:w="221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6F113" w14:textId="4CBEB6A2" w:rsidR="00C25785" w:rsidRPr="00160EF3" w:rsidRDefault="00C25785" w:rsidP="00C25785">
          <w:pPr>
            <w:pStyle w:val="Sinespaciado"/>
            <w:jc w:val="center"/>
          </w:pPr>
          <w:r>
            <w:rPr>
              <w:noProof/>
            </w:rPr>
            <w:drawing>
              <wp:anchor distT="0" distB="0" distL="114300" distR="114300" simplePos="0" relativeHeight="251662336" behindDoc="1" locked="0" layoutInCell="1" allowOverlap="1" wp14:anchorId="7950FF0D" wp14:editId="337527D3">
                <wp:simplePos x="0" y="0"/>
                <wp:positionH relativeFrom="column">
                  <wp:posOffset>345440</wp:posOffset>
                </wp:positionH>
                <wp:positionV relativeFrom="paragraph">
                  <wp:posOffset>-751205</wp:posOffset>
                </wp:positionV>
                <wp:extent cx="819150" cy="655320"/>
                <wp:effectExtent l="0" t="0" r="0" b="0"/>
                <wp:wrapNone/>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6553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78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B3626" w14:textId="77777777" w:rsidR="00C25785" w:rsidRPr="00C25785" w:rsidRDefault="00C25785" w:rsidP="00C25785">
          <w:pPr>
            <w:pStyle w:val="Sinespaciado"/>
            <w:jc w:val="center"/>
            <w:rPr>
              <w:rFonts w:ascii="Arial" w:hAnsi="Arial" w:cs="Arial"/>
              <w:b/>
              <w:bCs/>
              <w:sz w:val="16"/>
              <w:szCs w:val="16"/>
            </w:rPr>
          </w:pPr>
          <w:r w:rsidRPr="00C25785">
            <w:rPr>
              <w:rFonts w:ascii="Arial" w:hAnsi="Arial" w:cs="Arial"/>
              <w:b/>
              <w:bCs/>
              <w:sz w:val="16"/>
              <w:szCs w:val="16"/>
            </w:rPr>
            <w:t>HOSPITAL REGIONAL DE MONIQUIRÁ</w:t>
          </w:r>
        </w:p>
      </w:tc>
    </w:tr>
    <w:tr w:rsidR="00C25785" w:rsidRPr="00913821" w14:paraId="28D0AC49" w14:textId="77777777" w:rsidTr="00C25785">
      <w:trPr>
        <w:trHeight w:val="58"/>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5365ED33" w14:textId="77777777" w:rsidR="00C25785" w:rsidRPr="00160EF3" w:rsidRDefault="00C25785" w:rsidP="00C25785">
          <w:pPr>
            <w:pStyle w:val="Sinespaciado"/>
            <w:jc w:val="center"/>
            <w:rPr>
              <w:color w:val="000000"/>
            </w:rPr>
          </w:pPr>
        </w:p>
      </w:tc>
      <w:tc>
        <w:tcPr>
          <w:tcW w:w="8786" w:type="dxa"/>
          <w:gridSpan w:val="4"/>
          <w:vMerge/>
          <w:tcBorders>
            <w:top w:val="single" w:sz="4" w:space="0" w:color="auto"/>
            <w:left w:val="single" w:sz="4" w:space="0" w:color="auto"/>
            <w:bottom w:val="single" w:sz="4" w:space="0" w:color="auto"/>
            <w:right w:val="single" w:sz="4" w:space="0" w:color="auto"/>
          </w:tcBorders>
          <w:vAlign w:val="center"/>
          <w:hideMark/>
        </w:tcPr>
        <w:p w14:paraId="0849901A" w14:textId="77777777" w:rsidR="00C25785" w:rsidRPr="00C25785" w:rsidRDefault="00C25785" w:rsidP="00C25785">
          <w:pPr>
            <w:pStyle w:val="Sinespaciado"/>
            <w:jc w:val="center"/>
            <w:rPr>
              <w:rFonts w:ascii="Arial" w:hAnsi="Arial" w:cs="Arial"/>
              <w:b/>
              <w:bCs/>
              <w:color w:val="000000"/>
              <w:sz w:val="16"/>
              <w:szCs w:val="16"/>
            </w:rPr>
          </w:pPr>
        </w:p>
      </w:tc>
      <w:tc>
        <w:tcPr>
          <w:tcW w:w="171" w:type="dxa"/>
          <w:tcBorders>
            <w:top w:val="nil"/>
            <w:left w:val="nil"/>
            <w:bottom w:val="nil"/>
            <w:right w:val="nil"/>
          </w:tcBorders>
          <w:shd w:val="clear" w:color="auto" w:fill="auto"/>
          <w:noWrap/>
          <w:vAlign w:val="bottom"/>
          <w:hideMark/>
        </w:tcPr>
        <w:p w14:paraId="0929EF5E" w14:textId="77777777" w:rsidR="00C25785" w:rsidRPr="00913821" w:rsidRDefault="00C25785" w:rsidP="00C25785">
          <w:pPr>
            <w:pStyle w:val="Sinespaciado"/>
            <w:rPr>
              <w:rFonts w:ascii="Verdana" w:hAnsi="Verdana" w:cs="Calibri"/>
              <w:b/>
              <w:bCs/>
              <w:color w:val="000000"/>
            </w:rPr>
          </w:pPr>
        </w:p>
      </w:tc>
    </w:tr>
    <w:tr w:rsidR="00C25785" w:rsidRPr="00913821" w14:paraId="2EF86172" w14:textId="77777777" w:rsidTr="00F710E9">
      <w:trPr>
        <w:trHeight w:val="25"/>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686E3CC4" w14:textId="77777777" w:rsidR="00C25785" w:rsidRPr="00160EF3" w:rsidRDefault="00C25785" w:rsidP="00C25785">
          <w:pPr>
            <w:pStyle w:val="Sinespaciado"/>
            <w:jc w:val="center"/>
            <w:rPr>
              <w:color w:val="000000"/>
            </w:rPr>
          </w:pPr>
        </w:p>
      </w:tc>
      <w:tc>
        <w:tcPr>
          <w:tcW w:w="878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E19A5" w14:textId="75336B7F" w:rsidR="00C25785" w:rsidRPr="00C25785" w:rsidRDefault="00C25785" w:rsidP="00C25785">
          <w:pPr>
            <w:pStyle w:val="Sinespaciado"/>
            <w:jc w:val="center"/>
            <w:rPr>
              <w:rFonts w:ascii="Arial" w:hAnsi="Arial" w:cs="Arial"/>
              <w:b/>
              <w:bCs/>
              <w:color w:val="000000"/>
              <w:sz w:val="16"/>
              <w:szCs w:val="16"/>
            </w:rPr>
          </w:pPr>
          <w:r w:rsidRPr="00C25785">
            <w:rPr>
              <w:rFonts w:ascii="Arial" w:hAnsi="Arial" w:cs="Arial"/>
              <w:b/>
              <w:bCs/>
              <w:color w:val="000000"/>
              <w:sz w:val="16"/>
              <w:szCs w:val="16"/>
            </w:rPr>
            <w:t>FORMATO DE CONSENTIMIENTO INFORMADO DE VACUNACION VIRUS DE PAPILOMA HUMANA</w:t>
          </w:r>
        </w:p>
      </w:tc>
      <w:tc>
        <w:tcPr>
          <w:tcW w:w="171" w:type="dxa"/>
          <w:vAlign w:val="center"/>
          <w:hideMark/>
        </w:tcPr>
        <w:p w14:paraId="65CAC51A" w14:textId="77777777" w:rsidR="00C25785" w:rsidRPr="00913821" w:rsidRDefault="00C25785" w:rsidP="00C25785">
          <w:pPr>
            <w:pStyle w:val="Sinespaciado"/>
            <w:rPr>
              <w:rFonts w:ascii="Times New Roman" w:hAnsi="Times New Roman"/>
              <w:sz w:val="20"/>
              <w:szCs w:val="20"/>
            </w:rPr>
          </w:pPr>
        </w:p>
      </w:tc>
    </w:tr>
    <w:tr w:rsidR="00C25785" w:rsidRPr="00913821" w14:paraId="54DBE0CC" w14:textId="77777777" w:rsidTr="00F710E9">
      <w:trPr>
        <w:trHeight w:val="243"/>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09BF1494" w14:textId="77777777" w:rsidR="00C25785" w:rsidRPr="00160EF3" w:rsidRDefault="00C25785" w:rsidP="00C25785">
          <w:pPr>
            <w:pStyle w:val="Sinespaciado"/>
            <w:jc w:val="center"/>
            <w:rPr>
              <w:color w:val="000000"/>
            </w:rPr>
          </w:pPr>
        </w:p>
      </w:tc>
      <w:tc>
        <w:tcPr>
          <w:tcW w:w="8786" w:type="dxa"/>
          <w:gridSpan w:val="4"/>
          <w:vMerge/>
          <w:tcBorders>
            <w:top w:val="single" w:sz="4" w:space="0" w:color="auto"/>
            <w:left w:val="single" w:sz="4" w:space="0" w:color="auto"/>
            <w:bottom w:val="single" w:sz="4" w:space="0" w:color="auto"/>
            <w:right w:val="single" w:sz="4" w:space="0" w:color="auto"/>
          </w:tcBorders>
          <w:vAlign w:val="center"/>
          <w:hideMark/>
        </w:tcPr>
        <w:p w14:paraId="02853428" w14:textId="77777777" w:rsidR="00C25785" w:rsidRPr="00C25785" w:rsidRDefault="00C25785" w:rsidP="00C25785">
          <w:pPr>
            <w:pStyle w:val="Sinespaciado"/>
            <w:jc w:val="center"/>
            <w:rPr>
              <w:rFonts w:ascii="Arial" w:hAnsi="Arial" w:cs="Arial"/>
              <w:b/>
              <w:bCs/>
              <w:color w:val="000000"/>
              <w:sz w:val="16"/>
              <w:szCs w:val="16"/>
            </w:rPr>
          </w:pPr>
        </w:p>
      </w:tc>
      <w:tc>
        <w:tcPr>
          <w:tcW w:w="171" w:type="dxa"/>
          <w:tcBorders>
            <w:top w:val="nil"/>
            <w:left w:val="nil"/>
            <w:bottom w:val="nil"/>
            <w:right w:val="nil"/>
          </w:tcBorders>
          <w:shd w:val="clear" w:color="auto" w:fill="auto"/>
          <w:noWrap/>
          <w:vAlign w:val="bottom"/>
          <w:hideMark/>
        </w:tcPr>
        <w:p w14:paraId="4B2E9376" w14:textId="77777777" w:rsidR="00C25785" w:rsidRPr="00913821" w:rsidRDefault="00C25785" w:rsidP="00C25785">
          <w:pPr>
            <w:pStyle w:val="Sinespaciado"/>
            <w:rPr>
              <w:rFonts w:ascii="Verdana" w:hAnsi="Verdana" w:cs="Calibri"/>
              <w:b/>
              <w:bCs/>
              <w:color w:val="000000"/>
            </w:rPr>
          </w:pPr>
        </w:p>
      </w:tc>
    </w:tr>
    <w:tr w:rsidR="00C25785" w:rsidRPr="00913821" w14:paraId="7BF19849" w14:textId="77777777" w:rsidTr="00F710E9">
      <w:trPr>
        <w:trHeight w:val="25"/>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124BD52B" w14:textId="77777777" w:rsidR="00C25785" w:rsidRPr="00160EF3" w:rsidRDefault="00C25785" w:rsidP="00C25785">
          <w:pPr>
            <w:pStyle w:val="Sinespaciado"/>
            <w:jc w:val="center"/>
            <w:rPr>
              <w:color w:val="000000"/>
            </w:rPr>
          </w:pPr>
        </w:p>
      </w:tc>
      <w:tc>
        <w:tcPr>
          <w:tcW w:w="878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D8B0C" w14:textId="13F57634" w:rsidR="00C25785" w:rsidRPr="00C25785" w:rsidRDefault="00C25785" w:rsidP="00C25785">
          <w:pPr>
            <w:pStyle w:val="Sinespaciado"/>
            <w:jc w:val="center"/>
            <w:rPr>
              <w:rFonts w:ascii="Arial" w:hAnsi="Arial" w:cs="Arial"/>
              <w:b/>
              <w:color w:val="000000"/>
              <w:sz w:val="16"/>
              <w:szCs w:val="16"/>
            </w:rPr>
          </w:pPr>
          <w:r w:rsidRPr="00C25785">
            <w:rPr>
              <w:rFonts w:ascii="Arial" w:hAnsi="Arial" w:cs="Arial"/>
              <w:b/>
              <w:color w:val="000000"/>
              <w:sz w:val="16"/>
              <w:szCs w:val="16"/>
            </w:rPr>
            <w:t xml:space="preserve">PROCESO: UNIDADES FUNCIONALES - SUBPROCESO: MANTENIMIENTO DE LA SALUD </w:t>
          </w:r>
        </w:p>
      </w:tc>
      <w:tc>
        <w:tcPr>
          <w:tcW w:w="171" w:type="dxa"/>
          <w:vAlign w:val="center"/>
          <w:hideMark/>
        </w:tcPr>
        <w:p w14:paraId="0E0BF639" w14:textId="77777777" w:rsidR="00C25785" w:rsidRPr="00913821" w:rsidRDefault="00C25785" w:rsidP="00C25785">
          <w:pPr>
            <w:pStyle w:val="Sinespaciado"/>
            <w:rPr>
              <w:rFonts w:ascii="Times New Roman" w:hAnsi="Times New Roman"/>
              <w:sz w:val="20"/>
              <w:szCs w:val="20"/>
            </w:rPr>
          </w:pPr>
        </w:p>
      </w:tc>
    </w:tr>
    <w:tr w:rsidR="00C25785" w:rsidRPr="00913821" w14:paraId="15ED72E5" w14:textId="77777777" w:rsidTr="00C25785">
      <w:trPr>
        <w:trHeight w:val="58"/>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7E6C2678" w14:textId="77777777" w:rsidR="00C25785" w:rsidRPr="00160EF3" w:rsidRDefault="00C25785" w:rsidP="00C25785">
          <w:pPr>
            <w:pStyle w:val="Sinespaciado"/>
            <w:jc w:val="center"/>
            <w:rPr>
              <w:color w:val="000000"/>
            </w:rPr>
          </w:pPr>
        </w:p>
      </w:tc>
      <w:tc>
        <w:tcPr>
          <w:tcW w:w="8786" w:type="dxa"/>
          <w:gridSpan w:val="4"/>
          <w:vMerge/>
          <w:tcBorders>
            <w:top w:val="single" w:sz="4" w:space="0" w:color="auto"/>
            <w:left w:val="single" w:sz="4" w:space="0" w:color="auto"/>
            <w:bottom w:val="single" w:sz="4" w:space="0" w:color="auto"/>
            <w:right w:val="single" w:sz="4" w:space="0" w:color="auto"/>
          </w:tcBorders>
          <w:vAlign w:val="center"/>
          <w:hideMark/>
        </w:tcPr>
        <w:p w14:paraId="160CD6D6" w14:textId="77777777" w:rsidR="00C25785" w:rsidRPr="00C25785" w:rsidRDefault="00C25785" w:rsidP="00C25785">
          <w:pPr>
            <w:pStyle w:val="Sinespaciado"/>
            <w:jc w:val="center"/>
            <w:rPr>
              <w:rFonts w:ascii="Arial" w:hAnsi="Arial" w:cs="Arial"/>
              <w:color w:val="000000"/>
              <w:sz w:val="16"/>
              <w:szCs w:val="16"/>
            </w:rPr>
          </w:pPr>
        </w:p>
      </w:tc>
      <w:tc>
        <w:tcPr>
          <w:tcW w:w="171" w:type="dxa"/>
          <w:tcBorders>
            <w:top w:val="nil"/>
            <w:left w:val="nil"/>
            <w:bottom w:val="nil"/>
            <w:right w:val="nil"/>
          </w:tcBorders>
          <w:shd w:val="clear" w:color="auto" w:fill="auto"/>
          <w:noWrap/>
          <w:vAlign w:val="bottom"/>
          <w:hideMark/>
        </w:tcPr>
        <w:p w14:paraId="059A925B" w14:textId="77777777" w:rsidR="00C25785" w:rsidRPr="00913821" w:rsidRDefault="00C25785" w:rsidP="00C25785">
          <w:pPr>
            <w:pStyle w:val="Sinespaciado"/>
            <w:rPr>
              <w:rFonts w:ascii="Verdana" w:hAnsi="Verdana" w:cs="Calibri"/>
              <w:color w:val="000000"/>
            </w:rPr>
          </w:pPr>
        </w:p>
      </w:tc>
    </w:tr>
    <w:tr w:rsidR="00C25785" w:rsidRPr="00913821" w14:paraId="72B3DDCD" w14:textId="77777777" w:rsidTr="00C25785">
      <w:trPr>
        <w:trHeight w:val="25"/>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515D79C1" w14:textId="77777777" w:rsidR="00C25785" w:rsidRPr="00160EF3" w:rsidRDefault="00C25785" w:rsidP="00C25785">
          <w:pPr>
            <w:pStyle w:val="Sinespaciado"/>
            <w:jc w:val="center"/>
            <w:rPr>
              <w:color w:val="000000"/>
            </w:rPr>
          </w:pPr>
        </w:p>
      </w:tc>
      <w:tc>
        <w:tcPr>
          <w:tcW w:w="3352" w:type="dxa"/>
          <w:tcBorders>
            <w:top w:val="single" w:sz="4" w:space="0" w:color="auto"/>
            <w:left w:val="nil"/>
            <w:bottom w:val="single" w:sz="4" w:space="0" w:color="auto"/>
            <w:right w:val="single" w:sz="4" w:space="0" w:color="auto"/>
          </w:tcBorders>
          <w:shd w:val="clear" w:color="auto" w:fill="auto"/>
          <w:noWrap/>
          <w:vAlign w:val="center"/>
          <w:hideMark/>
        </w:tcPr>
        <w:p w14:paraId="0A14D4A8" w14:textId="77777777" w:rsidR="00C25785" w:rsidRPr="00C25785" w:rsidRDefault="00C25785" w:rsidP="00C25785">
          <w:pPr>
            <w:pStyle w:val="Sinespaciado"/>
            <w:jc w:val="center"/>
            <w:rPr>
              <w:rFonts w:ascii="Arial" w:hAnsi="Arial" w:cs="Arial"/>
              <w:b/>
              <w:bCs/>
              <w:color w:val="000000"/>
              <w:sz w:val="16"/>
              <w:szCs w:val="16"/>
            </w:rPr>
          </w:pPr>
          <w:r w:rsidRPr="00C25785">
            <w:rPr>
              <w:rFonts w:ascii="Arial" w:hAnsi="Arial" w:cs="Arial"/>
              <w:b/>
              <w:bCs/>
              <w:color w:val="000000"/>
              <w:sz w:val="16"/>
              <w:szCs w:val="16"/>
            </w:rPr>
            <w:t>Código</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14:paraId="5C2EE7F4" w14:textId="6CF683E3" w:rsidR="00C25785" w:rsidRPr="00C25785" w:rsidRDefault="00C25785" w:rsidP="00C25785">
          <w:pPr>
            <w:pStyle w:val="Sinespaciado"/>
            <w:jc w:val="center"/>
            <w:rPr>
              <w:rFonts w:ascii="Arial" w:hAnsi="Arial" w:cs="Arial"/>
              <w:sz w:val="16"/>
              <w:szCs w:val="16"/>
            </w:rPr>
          </w:pPr>
          <w:r w:rsidRPr="00C25785">
            <w:rPr>
              <w:rFonts w:ascii="Arial" w:hAnsi="Arial" w:cs="Arial"/>
              <w:sz w:val="16"/>
              <w:szCs w:val="16"/>
            </w:rPr>
            <w:t>UFA-F-8</w:t>
          </w:r>
          <w:r w:rsidR="00236C44">
            <w:rPr>
              <w:rFonts w:ascii="Arial" w:hAnsi="Arial" w:cs="Arial"/>
              <w:sz w:val="16"/>
              <w:szCs w:val="16"/>
            </w:rPr>
            <w:t>5</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14:paraId="0E855AF4" w14:textId="77777777" w:rsidR="00C25785" w:rsidRPr="00C25785" w:rsidRDefault="00C25785" w:rsidP="00C25785">
          <w:pPr>
            <w:pStyle w:val="Sinespaciado"/>
            <w:jc w:val="center"/>
            <w:rPr>
              <w:rFonts w:ascii="Arial" w:hAnsi="Arial" w:cs="Arial"/>
              <w:b/>
              <w:bCs/>
              <w:color w:val="000000"/>
              <w:sz w:val="16"/>
              <w:szCs w:val="16"/>
            </w:rPr>
          </w:pPr>
          <w:r w:rsidRPr="00C25785">
            <w:rPr>
              <w:rFonts w:ascii="Arial" w:hAnsi="Arial" w:cs="Arial"/>
              <w:b/>
              <w:bCs/>
              <w:color w:val="000000"/>
              <w:sz w:val="16"/>
              <w:szCs w:val="16"/>
            </w:rPr>
            <w:t>Versión</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14:paraId="2CFEF7EB" w14:textId="77777777" w:rsidR="00C25785" w:rsidRPr="00C25785" w:rsidRDefault="00C25785" w:rsidP="00C25785">
          <w:pPr>
            <w:pStyle w:val="Sinespaciado"/>
            <w:jc w:val="center"/>
            <w:rPr>
              <w:rFonts w:ascii="Arial" w:hAnsi="Arial" w:cs="Arial"/>
              <w:color w:val="000000"/>
              <w:sz w:val="16"/>
              <w:szCs w:val="16"/>
            </w:rPr>
          </w:pPr>
          <w:r w:rsidRPr="00C25785">
            <w:rPr>
              <w:rFonts w:ascii="Arial" w:hAnsi="Arial" w:cs="Arial"/>
              <w:color w:val="000000"/>
              <w:sz w:val="16"/>
              <w:szCs w:val="16"/>
            </w:rPr>
            <w:t>V01-2022</w:t>
          </w:r>
        </w:p>
      </w:tc>
      <w:tc>
        <w:tcPr>
          <w:tcW w:w="171" w:type="dxa"/>
          <w:vAlign w:val="center"/>
          <w:hideMark/>
        </w:tcPr>
        <w:p w14:paraId="4C79AB77" w14:textId="77777777" w:rsidR="00C25785" w:rsidRPr="00913821" w:rsidRDefault="00C25785" w:rsidP="00C25785">
          <w:pPr>
            <w:pStyle w:val="Sinespaciado"/>
            <w:rPr>
              <w:rFonts w:ascii="Times New Roman" w:hAnsi="Times New Roman"/>
              <w:sz w:val="20"/>
              <w:szCs w:val="20"/>
            </w:rPr>
          </w:pPr>
        </w:p>
      </w:tc>
    </w:tr>
  </w:tbl>
  <w:p w14:paraId="1E5E52EA" w14:textId="77777777" w:rsidR="00C25785" w:rsidRDefault="00C25785" w:rsidP="00C25785">
    <w:pPr>
      <w:pStyle w:val="Encabezado"/>
      <w:tabs>
        <w:tab w:val="clear" w:pos="4419"/>
        <w:tab w:val="clear" w:pos="8838"/>
        <w:tab w:val="left" w:pos="18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6"/>
    <w:lvl w:ilvl="0">
      <w:start w:val="1"/>
      <w:numFmt w:val="bullet"/>
      <w:lvlText w:val=""/>
      <w:lvlJc w:val="left"/>
      <w:pPr>
        <w:tabs>
          <w:tab w:val="num" w:pos="0"/>
        </w:tabs>
        <w:ind w:left="720" w:hanging="360"/>
      </w:pPr>
      <w:rPr>
        <w:rFonts w:ascii="Wingdings" w:hAnsi="Wingdings" w:cs="Wingdings"/>
      </w:rPr>
    </w:lvl>
  </w:abstractNum>
  <w:abstractNum w:abstractNumId="1" w15:restartNumberingAfterBreak="0">
    <w:nsid w:val="00000003"/>
    <w:multiLevelType w:val="singleLevel"/>
    <w:tmpl w:val="00000003"/>
    <w:name w:val="WW8Num42"/>
    <w:lvl w:ilvl="0">
      <w:start w:val="1"/>
      <w:numFmt w:val="bullet"/>
      <w:lvlText w:val=""/>
      <w:lvlJc w:val="left"/>
      <w:pPr>
        <w:tabs>
          <w:tab w:val="num" w:pos="0"/>
        </w:tabs>
        <w:ind w:left="765" w:hanging="360"/>
      </w:pPr>
      <w:rPr>
        <w:rFonts w:ascii="Wingdings" w:hAnsi="Wingdings" w:cs="Wingdings"/>
      </w:rPr>
    </w:lvl>
  </w:abstractNum>
  <w:abstractNum w:abstractNumId="2" w15:restartNumberingAfterBreak="0">
    <w:nsid w:val="00000004"/>
    <w:multiLevelType w:val="multilevel"/>
    <w:tmpl w:val="00000004"/>
    <w:name w:val="WW8Num52"/>
    <w:lvl w:ilvl="0">
      <w:start w:val="1"/>
      <w:numFmt w:val="bullet"/>
      <w:lvlText w:val=""/>
      <w:lvlJc w:val="left"/>
      <w:pPr>
        <w:tabs>
          <w:tab w:val="num" w:pos="0"/>
        </w:tabs>
        <w:ind w:left="1440" w:hanging="360"/>
      </w:pPr>
      <w:rPr>
        <w:rFonts w:ascii="Wingdings" w:hAnsi="Wingdings" w:cs="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3" w15:restartNumberingAfterBreak="0">
    <w:nsid w:val="00000005"/>
    <w:multiLevelType w:val="singleLevel"/>
    <w:tmpl w:val="00000005"/>
    <w:name w:val="WW8Num53"/>
    <w:lvl w:ilvl="0">
      <w:start w:val="1"/>
      <w:numFmt w:val="bullet"/>
      <w:lvlText w:val=""/>
      <w:lvlJc w:val="left"/>
      <w:pPr>
        <w:tabs>
          <w:tab w:val="num" w:pos="0"/>
        </w:tabs>
        <w:ind w:left="720" w:hanging="360"/>
      </w:pPr>
      <w:rPr>
        <w:rFonts w:ascii="Wingdings" w:hAnsi="Wingdings" w:cs="Wingdings"/>
        <w:color w:val="333333"/>
        <w:sz w:val="16"/>
        <w:szCs w:val="16"/>
      </w:rPr>
    </w:lvl>
  </w:abstractNum>
  <w:abstractNum w:abstractNumId="4" w15:restartNumberingAfterBreak="0">
    <w:nsid w:val="00000006"/>
    <w:multiLevelType w:val="singleLevel"/>
    <w:tmpl w:val="00000006"/>
    <w:name w:val="WW8Num58"/>
    <w:lvl w:ilvl="0">
      <w:start w:val="1"/>
      <w:numFmt w:val="bullet"/>
      <w:lvlText w:val=""/>
      <w:lvlJc w:val="left"/>
      <w:pPr>
        <w:tabs>
          <w:tab w:val="num" w:pos="0"/>
        </w:tabs>
        <w:ind w:left="720" w:hanging="360"/>
      </w:pPr>
      <w:rPr>
        <w:rFonts w:ascii="Wingdings" w:hAnsi="Wingdings" w:cs="Wingdings"/>
        <w:sz w:val="16"/>
        <w:szCs w:val="16"/>
        <w:lang w:val="es"/>
      </w:rPr>
    </w:lvl>
  </w:abstractNum>
  <w:abstractNum w:abstractNumId="5" w15:restartNumberingAfterBreak="0">
    <w:nsid w:val="055C5473"/>
    <w:multiLevelType w:val="hybridMultilevel"/>
    <w:tmpl w:val="E61A1E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5A54693"/>
    <w:multiLevelType w:val="hybridMultilevel"/>
    <w:tmpl w:val="BD644E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F4C6303"/>
    <w:multiLevelType w:val="hybridMultilevel"/>
    <w:tmpl w:val="6EB246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C92D62"/>
    <w:multiLevelType w:val="hybridMultilevel"/>
    <w:tmpl w:val="6EF42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33073CA"/>
    <w:multiLevelType w:val="hybridMultilevel"/>
    <w:tmpl w:val="96AA70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7B497F"/>
    <w:multiLevelType w:val="hybridMultilevel"/>
    <w:tmpl w:val="969EA69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46DE7152"/>
    <w:multiLevelType w:val="hybridMultilevel"/>
    <w:tmpl w:val="58C4EC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FBA54FE"/>
    <w:multiLevelType w:val="hybridMultilevel"/>
    <w:tmpl w:val="A2BA2B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556B39B0"/>
    <w:multiLevelType w:val="hybridMultilevel"/>
    <w:tmpl w:val="94FAB9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46800D8"/>
    <w:multiLevelType w:val="hybridMultilevel"/>
    <w:tmpl w:val="F84638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A607A8D"/>
    <w:multiLevelType w:val="hybridMultilevel"/>
    <w:tmpl w:val="6688CC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CEB1473"/>
    <w:multiLevelType w:val="hybridMultilevel"/>
    <w:tmpl w:val="343E984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32311733">
    <w:abstractNumId w:val="14"/>
  </w:num>
  <w:num w:numId="2" w16cid:durableId="1321033196">
    <w:abstractNumId w:val="7"/>
  </w:num>
  <w:num w:numId="3" w16cid:durableId="574046418">
    <w:abstractNumId w:val="15"/>
  </w:num>
  <w:num w:numId="4" w16cid:durableId="719599348">
    <w:abstractNumId w:val="16"/>
  </w:num>
  <w:num w:numId="5" w16cid:durableId="143670782">
    <w:abstractNumId w:val="8"/>
  </w:num>
  <w:num w:numId="6" w16cid:durableId="1313145086">
    <w:abstractNumId w:val="10"/>
  </w:num>
  <w:num w:numId="7" w16cid:durableId="1959605848">
    <w:abstractNumId w:val="12"/>
  </w:num>
  <w:num w:numId="8" w16cid:durableId="2113042025">
    <w:abstractNumId w:val="0"/>
  </w:num>
  <w:num w:numId="9" w16cid:durableId="179465897">
    <w:abstractNumId w:val="1"/>
  </w:num>
  <w:num w:numId="10" w16cid:durableId="1244333355">
    <w:abstractNumId w:val="2"/>
  </w:num>
  <w:num w:numId="11" w16cid:durableId="1499926573">
    <w:abstractNumId w:val="3"/>
  </w:num>
  <w:num w:numId="12" w16cid:durableId="1032149289">
    <w:abstractNumId w:val="4"/>
  </w:num>
  <w:num w:numId="13" w16cid:durableId="2054960750">
    <w:abstractNumId w:val="9"/>
  </w:num>
  <w:num w:numId="14" w16cid:durableId="1733653397">
    <w:abstractNumId w:val="6"/>
  </w:num>
  <w:num w:numId="15" w16cid:durableId="1563902461">
    <w:abstractNumId w:val="5"/>
  </w:num>
  <w:num w:numId="16" w16cid:durableId="2127455914">
    <w:abstractNumId w:val="11"/>
  </w:num>
  <w:num w:numId="17" w16cid:durableId="919002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A96"/>
    <w:rsid w:val="00005867"/>
    <w:rsid w:val="00020232"/>
    <w:rsid w:val="00023B13"/>
    <w:rsid w:val="00033BB5"/>
    <w:rsid w:val="00035D3A"/>
    <w:rsid w:val="00050AEF"/>
    <w:rsid w:val="00060615"/>
    <w:rsid w:val="000749AC"/>
    <w:rsid w:val="000B7016"/>
    <w:rsid w:val="000C3A54"/>
    <w:rsid w:val="000C405A"/>
    <w:rsid w:val="000C6EA3"/>
    <w:rsid w:val="000D19FD"/>
    <w:rsid w:val="000E0BE2"/>
    <w:rsid w:val="000E20E1"/>
    <w:rsid w:val="000E39E9"/>
    <w:rsid w:val="00130F3C"/>
    <w:rsid w:val="00133A01"/>
    <w:rsid w:val="0015781A"/>
    <w:rsid w:val="00160EF3"/>
    <w:rsid w:val="00164BE9"/>
    <w:rsid w:val="001A0FF4"/>
    <w:rsid w:val="001B6A23"/>
    <w:rsid w:val="001C451A"/>
    <w:rsid w:val="00234158"/>
    <w:rsid w:val="00236C44"/>
    <w:rsid w:val="002709A0"/>
    <w:rsid w:val="002A1095"/>
    <w:rsid w:val="002A459A"/>
    <w:rsid w:val="002B15C4"/>
    <w:rsid w:val="002B56C7"/>
    <w:rsid w:val="002C2BFB"/>
    <w:rsid w:val="002C3591"/>
    <w:rsid w:val="002C5B81"/>
    <w:rsid w:val="002E4AEB"/>
    <w:rsid w:val="00310692"/>
    <w:rsid w:val="00316CD8"/>
    <w:rsid w:val="003209B1"/>
    <w:rsid w:val="00333724"/>
    <w:rsid w:val="00335117"/>
    <w:rsid w:val="003960A9"/>
    <w:rsid w:val="003D18D3"/>
    <w:rsid w:val="003F3A9D"/>
    <w:rsid w:val="003F3C42"/>
    <w:rsid w:val="003F6871"/>
    <w:rsid w:val="003F6C4D"/>
    <w:rsid w:val="004003C8"/>
    <w:rsid w:val="00401185"/>
    <w:rsid w:val="00416F1F"/>
    <w:rsid w:val="00420482"/>
    <w:rsid w:val="004223BB"/>
    <w:rsid w:val="0045270B"/>
    <w:rsid w:val="00467A96"/>
    <w:rsid w:val="00473823"/>
    <w:rsid w:val="004A223E"/>
    <w:rsid w:val="004A33B9"/>
    <w:rsid w:val="004E492F"/>
    <w:rsid w:val="004E556B"/>
    <w:rsid w:val="004F24E7"/>
    <w:rsid w:val="0051210A"/>
    <w:rsid w:val="005375C7"/>
    <w:rsid w:val="005471E2"/>
    <w:rsid w:val="005633FB"/>
    <w:rsid w:val="005805C7"/>
    <w:rsid w:val="005D18F8"/>
    <w:rsid w:val="005E0FDA"/>
    <w:rsid w:val="005E3F34"/>
    <w:rsid w:val="005E52D6"/>
    <w:rsid w:val="00624131"/>
    <w:rsid w:val="006337D4"/>
    <w:rsid w:val="006B43E5"/>
    <w:rsid w:val="006B744E"/>
    <w:rsid w:val="006E2F4C"/>
    <w:rsid w:val="007133DE"/>
    <w:rsid w:val="007226F8"/>
    <w:rsid w:val="00725D9D"/>
    <w:rsid w:val="00734053"/>
    <w:rsid w:val="00744D3D"/>
    <w:rsid w:val="0079600A"/>
    <w:rsid w:val="007A12E1"/>
    <w:rsid w:val="007A69E7"/>
    <w:rsid w:val="007C11F6"/>
    <w:rsid w:val="007D543D"/>
    <w:rsid w:val="007F00BF"/>
    <w:rsid w:val="007F1A41"/>
    <w:rsid w:val="00813D4B"/>
    <w:rsid w:val="00821A75"/>
    <w:rsid w:val="00843911"/>
    <w:rsid w:val="008554BA"/>
    <w:rsid w:val="008603F1"/>
    <w:rsid w:val="00861356"/>
    <w:rsid w:val="008773AC"/>
    <w:rsid w:val="008835A9"/>
    <w:rsid w:val="00892ABE"/>
    <w:rsid w:val="008A589B"/>
    <w:rsid w:val="008C40F8"/>
    <w:rsid w:val="008E0F8C"/>
    <w:rsid w:val="008E6BA9"/>
    <w:rsid w:val="008E7155"/>
    <w:rsid w:val="008F728A"/>
    <w:rsid w:val="0090261C"/>
    <w:rsid w:val="00902816"/>
    <w:rsid w:val="00904387"/>
    <w:rsid w:val="009206C8"/>
    <w:rsid w:val="0093117C"/>
    <w:rsid w:val="00936372"/>
    <w:rsid w:val="00936D96"/>
    <w:rsid w:val="00951AFA"/>
    <w:rsid w:val="00965978"/>
    <w:rsid w:val="009732C0"/>
    <w:rsid w:val="0098016F"/>
    <w:rsid w:val="00992CFD"/>
    <w:rsid w:val="009D4A5E"/>
    <w:rsid w:val="009D6366"/>
    <w:rsid w:val="009E569C"/>
    <w:rsid w:val="009E614D"/>
    <w:rsid w:val="009E7D81"/>
    <w:rsid w:val="00A116B2"/>
    <w:rsid w:val="00A11E0A"/>
    <w:rsid w:val="00A3693D"/>
    <w:rsid w:val="00A54522"/>
    <w:rsid w:val="00A70C8A"/>
    <w:rsid w:val="00A70F26"/>
    <w:rsid w:val="00A7504C"/>
    <w:rsid w:val="00A842C8"/>
    <w:rsid w:val="00A9779E"/>
    <w:rsid w:val="00AA36B0"/>
    <w:rsid w:val="00AA767A"/>
    <w:rsid w:val="00AB0D19"/>
    <w:rsid w:val="00AB39C9"/>
    <w:rsid w:val="00AD5F3E"/>
    <w:rsid w:val="00AE7CB5"/>
    <w:rsid w:val="00AF274C"/>
    <w:rsid w:val="00B236C7"/>
    <w:rsid w:val="00B53266"/>
    <w:rsid w:val="00B55816"/>
    <w:rsid w:val="00B819DD"/>
    <w:rsid w:val="00B90D8C"/>
    <w:rsid w:val="00B95069"/>
    <w:rsid w:val="00B960DC"/>
    <w:rsid w:val="00BA297E"/>
    <w:rsid w:val="00BD51A7"/>
    <w:rsid w:val="00BE7B87"/>
    <w:rsid w:val="00C02990"/>
    <w:rsid w:val="00C25785"/>
    <w:rsid w:val="00C32A36"/>
    <w:rsid w:val="00C3547E"/>
    <w:rsid w:val="00C35DCC"/>
    <w:rsid w:val="00C76CD1"/>
    <w:rsid w:val="00CB1B3D"/>
    <w:rsid w:val="00CD32A0"/>
    <w:rsid w:val="00CD34C3"/>
    <w:rsid w:val="00CD3DE0"/>
    <w:rsid w:val="00CF55A0"/>
    <w:rsid w:val="00D06122"/>
    <w:rsid w:val="00D20244"/>
    <w:rsid w:val="00D27E16"/>
    <w:rsid w:val="00D46EED"/>
    <w:rsid w:val="00D616FA"/>
    <w:rsid w:val="00D7272E"/>
    <w:rsid w:val="00D75625"/>
    <w:rsid w:val="00DA228B"/>
    <w:rsid w:val="00DA5469"/>
    <w:rsid w:val="00DB24EE"/>
    <w:rsid w:val="00E0067F"/>
    <w:rsid w:val="00E07881"/>
    <w:rsid w:val="00E10C10"/>
    <w:rsid w:val="00E16710"/>
    <w:rsid w:val="00E24B7C"/>
    <w:rsid w:val="00E3146A"/>
    <w:rsid w:val="00E3270C"/>
    <w:rsid w:val="00E378A8"/>
    <w:rsid w:val="00E4289F"/>
    <w:rsid w:val="00E56CDD"/>
    <w:rsid w:val="00E60151"/>
    <w:rsid w:val="00E67100"/>
    <w:rsid w:val="00E67587"/>
    <w:rsid w:val="00E70D9B"/>
    <w:rsid w:val="00E73EC5"/>
    <w:rsid w:val="00E9662D"/>
    <w:rsid w:val="00EC2BD7"/>
    <w:rsid w:val="00EC4F83"/>
    <w:rsid w:val="00EC5CA8"/>
    <w:rsid w:val="00EC7D9D"/>
    <w:rsid w:val="00ED174A"/>
    <w:rsid w:val="00ED1E87"/>
    <w:rsid w:val="00EE7E88"/>
    <w:rsid w:val="00EF02B4"/>
    <w:rsid w:val="00EF50A9"/>
    <w:rsid w:val="00F01731"/>
    <w:rsid w:val="00F07CA0"/>
    <w:rsid w:val="00F13F95"/>
    <w:rsid w:val="00F570A3"/>
    <w:rsid w:val="00F61FF5"/>
    <w:rsid w:val="00F92076"/>
    <w:rsid w:val="00FA699E"/>
    <w:rsid w:val="00FB2918"/>
    <w:rsid w:val="00FB56EE"/>
    <w:rsid w:val="00FE42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F9D8B"/>
  <w15:docId w15:val="{C1E3B8E8-5EB2-4020-B0CA-03BD5CFD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6EE"/>
    <w:pPr>
      <w:spacing w:after="160" w:line="259" w:lineRule="auto"/>
    </w:pPr>
    <w:rPr>
      <w:rFonts w:eastAsia="Times New Roman"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7A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A96"/>
  </w:style>
  <w:style w:type="paragraph" w:styleId="Piedepgina">
    <w:name w:val="footer"/>
    <w:basedOn w:val="Normal"/>
    <w:link w:val="PiedepginaCar"/>
    <w:uiPriority w:val="99"/>
    <w:unhideWhenUsed/>
    <w:rsid w:val="00467A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A96"/>
  </w:style>
  <w:style w:type="paragraph" w:styleId="Sinespaciado">
    <w:name w:val="No Spacing"/>
    <w:uiPriority w:val="1"/>
    <w:qFormat/>
    <w:rsid w:val="00467A96"/>
    <w:rPr>
      <w:rFonts w:eastAsia="Times New Roman" w:cs="Times New Roman"/>
      <w:sz w:val="22"/>
      <w:szCs w:val="22"/>
    </w:rPr>
  </w:style>
  <w:style w:type="paragraph" w:styleId="Prrafodelista">
    <w:name w:val="List Paragraph"/>
    <w:basedOn w:val="Normal"/>
    <w:qFormat/>
    <w:rsid w:val="00316CD8"/>
    <w:pPr>
      <w:ind w:left="720"/>
      <w:contextualSpacing/>
    </w:pPr>
  </w:style>
  <w:style w:type="paragraph" w:customStyle="1" w:styleId="Default">
    <w:name w:val="Default"/>
    <w:rsid w:val="00473823"/>
    <w:pPr>
      <w:autoSpaceDE w:val="0"/>
      <w:autoSpaceDN w:val="0"/>
      <w:adjustRightInd w:val="0"/>
    </w:pPr>
    <w:rPr>
      <w:rFonts w:ascii="Arial" w:hAnsi="Arial"/>
      <w:color w:val="000000"/>
      <w:sz w:val="24"/>
      <w:szCs w:val="24"/>
      <w:lang w:eastAsia="en-US"/>
    </w:rPr>
  </w:style>
  <w:style w:type="table" w:styleId="Tablaconcuadrcula">
    <w:name w:val="Table Grid"/>
    <w:basedOn w:val="Tablanormal"/>
    <w:uiPriority w:val="59"/>
    <w:rsid w:val="00B8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rsid w:val="003F6871"/>
  </w:style>
  <w:style w:type="paragraph" w:styleId="NormalWeb">
    <w:name w:val="Normal (Web)"/>
    <w:basedOn w:val="Normal"/>
    <w:uiPriority w:val="99"/>
    <w:unhideWhenUsed/>
    <w:rsid w:val="007A12E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41291">
      <w:bodyDiv w:val="1"/>
      <w:marLeft w:val="0"/>
      <w:marRight w:val="0"/>
      <w:marTop w:val="0"/>
      <w:marBottom w:val="0"/>
      <w:divBdr>
        <w:top w:val="none" w:sz="0" w:space="0" w:color="auto"/>
        <w:left w:val="none" w:sz="0" w:space="0" w:color="auto"/>
        <w:bottom w:val="none" w:sz="0" w:space="0" w:color="auto"/>
        <w:right w:val="none" w:sz="0" w:space="0" w:color="auto"/>
      </w:divBdr>
    </w:div>
    <w:div w:id="1063605805">
      <w:bodyDiv w:val="1"/>
      <w:marLeft w:val="0"/>
      <w:marRight w:val="0"/>
      <w:marTop w:val="0"/>
      <w:marBottom w:val="0"/>
      <w:divBdr>
        <w:top w:val="none" w:sz="0" w:space="0" w:color="auto"/>
        <w:left w:val="none" w:sz="0" w:space="0" w:color="auto"/>
        <w:bottom w:val="none" w:sz="0" w:space="0" w:color="auto"/>
        <w:right w:val="none" w:sz="0" w:space="0" w:color="auto"/>
      </w:divBdr>
    </w:div>
    <w:div w:id="1128816944">
      <w:bodyDiv w:val="1"/>
      <w:marLeft w:val="0"/>
      <w:marRight w:val="0"/>
      <w:marTop w:val="0"/>
      <w:marBottom w:val="0"/>
      <w:divBdr>
        <w:top w:val="none" w:sz="0" w:space="0" w:color="auto"/>
        <w:left w:val="none" w:sz="0" w:space="0" w:color="auto"/>
        <w:bottom w:val="none" w:sz="0" w:space="0" w:color="auto"/>
        <w:right w:val="none" w:sz="0" w:space="0" w:color="auto"/>
      </w:divBdr>
    </w:div>
    <w:div w:id="1449814198">
      <w:bodyDiv w:val="1"/>
      <w:marLeft w:val="0"/>
      <w:marRight w:val="0"/>
      <w:marTop w:val="0"/>
      <w:marBottom w:val="0"/>
      <w:divBdr>
        <w:top w:val="none" w:sz="0" w:space="0" w:color="auto"/>
        <w:left w:val="none" w:sz="0" w:space="0" w:color="auto"/>
        <w:bottom w:val="none" w:sz="0" w:space="0" w:color="auto"/>
        <w:right w:val="none" w:sz="0" w:space="0" w:color="auto"/>
      </w:divBdr>
    </w:div>
    <w:div w:id="1624923942">
      <w:bodyDiv w:val="1"/>
      <w:marLeft w:val="0"/>
      <w:marRight w:val="0"/>
      <w:marTop w:val="0"/>
      <w:marBottom w:val="0"/>
      <w:divBdr>
        <w:top w:val="none" w:sz="0" w:space="0" w:color="auto"/>
        <w:left w:val="none" w:sz="0" w:space="0" w:color="auto"/>
        <w:bottom w:val="none" w:sz="0" w:space="0" w:color="auto"/>
        <w:right w:val="none" w:sz="0" w:space="0" w:color="auto"/>
      </w:divBdr>
    </w:div>
    <w:div w:id="1697930094">
      <w:bodyDiv w:val="1"/>
      <w:marLeft w:val="0"/>
      <w:marRight w:val="0"/>
      <w:marTop w:val="0"/>
      <w:marBottom w:val="0"/>
      <w:divBdr>
        <w:top w:val="none" w:sz="0" w:space="0" w:color="auto"/>
        <w:left w:val="none" w:sz="0" w:space="0" w:color="auto"/>
        <w:bottom w:val="none" w:sz="0" w:space="0" w:color="auto"/>
        <w:right w:val="none" w:sz="0" w:space="0" w:color="auto"/>
      </w:divBdr>
    </w:div>
    <w:div w:id="192538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945</Words>
  <Characters>5202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573212043911</cp:lastModifiedBy>
  <cp:revision>4</cp:revision>
  <dcterms:created xsi:type="dcterms:W3CDTF">2022-04-26T22:04:00Z</dcterms:created>
  <dcterms:modified xsi:type="dcterms:W3CDTF">2022-04-26T22:06:00Z</dcterms:modified>
</cp:coreProperties>
</file>