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03AD" w14:textId="0722A581" w:rsidR="00467A96" w:rsidRPr="00D7272E" w:rsidRDefault="00467A96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>Fecha</w:t>
      </w:r>
      <w:r w:rsidR="00AA767A" w:rsidRPr="00D7272E">
        <w:rPr>
          <w:rFonts w:ascii="Arial" w:hAnsi="Arial" w:cs="Arial"/>
          <w:b/>
          <w:sz w:val="16"/>
          <w:szCs w:val="16"/>
          <w:lang w:val="es"/>
        </w:rPr>
        <w:t xml:space="preserve"> de </w:t>
      </w:r>
      <w:r w:rsidR="00EF50A9" w:rsidRPr="00D7272E">
        <w:rPr>
          <w:rFonts w:ascii="Arial" w:hAnsi="Arial" w:cs="Arial"/>
          <w:b/>
          <w:sz w:val="16"/>
          <w:szCs w:val="16"/>
          <w:lang w:val="es"/>
        </w:rPr>
        <w:t>diligenciamiento: _</w:t>
      </w:r>
      <w:r w:rsidRPr="00D7272E">
        <w:rPr>
          <w:rFonts w:ascii="Arial" w:hAnsi="Arial" w:cs="Arial"/>
          <w:b/>
          <w:sz w:val="16"/>
          <w:szCs w:val="16"/>
          <w:lang w:val="es"/>
        </w:rPr>
        <w:t>___________________</w:t>
      </w:r>
      <w:r w:rsidR="007F00BF" w:rsidRPr="00D7272E">
        <w:rPr>
          <w:rFonts w:ascii="Arial" w:hAnsi="Arial" w:cs="Arial"/>
          <w:b/>
          <w:sz w:val="16"/>
          <w:szCs w:val="16"/>
          <w:lang w:val="es"/>
        </w:rPr>
        <w:t xml:space="preserve">            No. De Historia Clínica _____________________</w:t>
      </w:r>
      <w:r w:rsidR="00E60151" w:rsidRPr="00D7272E">
        <w:rPr>
          <w:rFonts w:ascii="Arial" w:hAnsi="Arial" w:cs="Arial"/>
          <w:b/>
          <w:sz w:val="16"/>
          <w:szCs w:val="16"/>
          <w:lang w:val="es"/>
        </w:rPr>
        <w:t xml:space="preserve"> Servicio____________________________</w:t>
      </w:r>
    </w:p>
    <w:p w14:paraId="189307FC" w14:textId="77777777" w:rsidR="00310692" w:rsidRPr="00D7272E" w:rsidRDefault="00310692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-ES"/>
        </w:rPr>
      </w:pPr>
    </w:p>
    <w:p w14:paraId="4A1F7D5A" w14:textId="46BBA6FD" w:rsidR="00467A96" w:rsidRPr="00D7272E" w:rsidRDefault="00467A96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  <w:r w:rsidRPr="00D7272E">
        <w:rPr>
          <w:rFonts w:ascii="Arial" w:hAnsi="Arial" w:cs="Arial"/>
          <w:sz w:val="16"/>
          <w:szCs w:val="16"/>
          <w:lang w:val="es"/>
        </w:rPr>
        <w:t>El consentimiento informado es el procedimiento médico formal cuyo objetivo es aplicar el principio de autonomía del paciente y garantizar su derecho a la comunicación, información, participación y consentimiento</w:t>
      </w:r>
      <w:r w:rsidR="00E60151" w:rsidRPr="00D7272E">
        <w:rPr>
          <w:rFonts w:ascii="Arial" w:hAnsi="Arial" w:cs="Arial"/>
          <w:sz w:val="16"/>
          <w:szCs w:val="16"/>
          <w:lang w:val="es"/>
        </w:rPr>
        <w:t xml:space="preserve">. Es </w:t>
      </w:r>
      <w:r w:rsidRPr="00D7272E">
        <w:rPr>
          <w:rFonts w:ascii="Arial" w:hAnsi="Arial" w:cs="Arial"/>
          <w:sz w:val="16"/>
          <w:szCs w:val="16"/>
          <w:lang w:val="es"/>
        </w:rPr>
        <w:t>un deber ético del profesional de la salud informar adecuada y oportunament</w:t>
      </w:r>
      <w:r w:rsidR="00E60151" w:rsidRPr="00D7272E">
        <w:rPr>
          <w:rFonts w:ascii="Arial" w:hAnsi="Arial" w:cs="Arial"/>
          <w:sz w:val="16"/>
          <w:szCs w:val="16"/>
          <w:lang w:val="es"/>
        </w:rPr>
        <w:t>e al paciente</w:t>
      </w:r>
      <w:r w:rsidRPr="00D7272E">
        <w:rPr>
          <w:rFonts w:ascii="Arial" w:hAnsi="Arial" w:cs="Arial"/>
          <w:sz w:val="16"/>
          <w:szCs w:val="16"/>
          <w:lang w:val="es"/>
        </w:rPr>
        <w:t xml:space="preserve"> los riesgos que pueden derivarse de los procedimientos diagnósticos y/o terapéutic</w:t>
      </w:r>
      <w:r w:rsidR="00E60151" w:rsidRPr="00D7272E">
        <w:rPr>
          <w:rFonts w:ascii="Arial" w:hAnsi="Arial" w:cs="Arial"/>
          <w:sz w:val="16"/>
          <w:szCs w:val="16"/>
          <w:lang w:val="es"/>
        </w:rPr>
        <w:t>os, médicos y/o quirúrgicos a los</w:t>
      </w:r>
      <w:r w:rsidRPr="00D7272E">
        <w:rPr>
          <w:rFonts w:ascii="Arial" w:hAnsi="Arial" w:cs="Arial"/>
          <w:sz w:val="16"/>
          <w:szCs w:val="16"/>
          <w:lang w:val="es"/>
        </w:rPr>
        <w:t xml:space="preserve"> cuales se</w:t>
      </w:r>
      <w:r w:rsidR="00E60151" w:rsidRPr="00D7272E">
        <w:rPr>
          <w:rFonts w:ascii="Arial" w:hAnsi="Arial" w:cs="Arial"/>
          <w:sz w:val="16"/>
          <w:szCs w:val="16"/>
          <w:lang w:val="es"/>
        </w:rPr>
        <w:t>rá sometido</w:t>
      </w:r>
      <w:r w:rsidRPr="00D7272E">
        <w:rPr>
          <w:rFonts w:ascii="Arial" w:hAnsi="Arial" w:cs="Arial"/>
          <w:sz w:val="16"/>
          <w:szCs w:val="16"/>
          <w:lang w:val="es"/>
        </w:rPr>
        <w:t xml:space="preserve">. Esta actividad </w:t>
      </w:r>
      <w:r w:rsidR="00E60151" w:rsidRPr="00D7272E">
        <w:rPr>
          <w:rFonts w:ascii="Arial" w:hAnsi="Arial" w:cs="Arial"/>
          <w:sz w:val="16"/>
          <w:szCs w:val="16"/>
          <w:lang w:val="es"/>
        </w:rPr>
        <w:t xml:space="preserve">se realiza con </w:t>
      </w:r>
      <w:r w:rsidRPr="00D7272E">
        <w:rPr>
          <w:rFonts w:ascii="Arial" w:hAnsi="Arial" w:cs="Arial"/>
          <w:sz w:val="16"/>
          <w:szCs w:val="16"/>
          <w:lang w:val="es"/>
        </w:rPr>
        <w:t>anticipación a la ejecución d</w:t>
      </w:r>
      <w:r w:rsidR="00335117" w:rsidRPr="00D7272E">
        <w:rPr>
          <w:rFonts w:ascii="Arial" w:hAnsi="Arial" w:cs="Arial"/>
          <w:sz w:val="16"/>
          <w:szCs w:val="16"/>
          <w:lang w:val="es"/>
        </w:rPr>
        <w:t>el procedimiento o internación</w:t>
      </w:r>
      <w:r w:rsidRPr="00D7272E">
        <w:rPr>
          <w:rFonts w:ascii="Arial" w:hAnsi="Arial" w:cs="Arial"/>
          <w:sz w:val="16"/>
          <w:szCs w:val="16"/>
          <w:lang w:val="es"/>
        </w:rPr>
        <w:t>. (Ley 23 de 1981 Art. 15; Decreto Reglame</w:t>
      </w:r>
      <w:r w:rsidR="00E60151" w:rsidRPr="00D7272E">
        <w:rPr>
          <w:rFonts w:ascii="Arial" w:hAnsi="Arial" w:cs="Arial"/>
          <w:sz w:val="16"/>
          <w:szCs w:val="16"/>
          <w:lang w:val="es"/>
        </w:rPr>
        <w:t xml:space="preserve">ntario 3380 de 1981 Art.12). </w:t>
      </w:r>
      <w:r w:rsidRPr="00D7272E">
        <w:rPr>
          <w:rFonts w:ascii="Arial" w:hAnsi="Arial" w:cs="Arial"/>
          <w:sz w:val="16"/>
          <w:szCs w:val="16"/>
          <w:lang w:val="es"/>
        </w:rPr>
        <w:t>El paciente tiene derecho a realizar las preguntas que considere necesarias y a que</w:t>
      </w:r>
      <w:r w:rsidR="00E60151" w:rsidRPr="00D7272E">
        <w:rPr>
          <w:rFonts w:ascii="Arial" w:hAnsi="Arial" w:cs="Arial"/>
          <w:sz w:val="16"/>
          <w:szCs w:val="16"/>
          <w:lang w:val="es"/>
        </w:rPr>
        <w:t xml:space="preserve"> sus inquietudes sean resueltas, así como decidir libremente si se somete al tratamiento propuesto, sin que haya persuasión, manipulación</w:t>
      </w:r>
      <w:r w:rsidR="009D6366" w:rsidRPr="00D7272E">
        <w:rPr>
          <w:rFonts w:ascii="Arial" w:hAnsi="Arial" w:cs="Arial"/>
          <w:sz w:val="16"/>
          <w:szCs w:val="16"/>
          <w:lang w:val="es"/>
        </w:rPr>
        <w:t>,</w:t>
      </w:r>
      <w:r w:rsidR="00E60151" w:rsidRPr="00D7272E">
        <w:rPr>
          <w:rFonts w:ascii="Arial" w:hAnsi="Arial" w:cs="Arial"/>
          <w:sz w:val="16"/>
          <w:szCs w:val="16"/>
          <w:lang w:val="es"/>
        </w:rPr>
        <w:t xml:space="preserve"> ni coerción</w:t>
      </w:r>
      <w:r w:rsidR="00ED174A">
        <w:rPr>
          <w:rFonts w:ascii="Arial" w:hAnsi="Arial" w:cs="Arial"/>
          <w:sz w:val="16"/>
          <w:szCs w:val="16"/>
          <w:lang w:val="es"/>
        </w:rPr>
        <w:t xml:space="preserve">. </w:t>
      </w:r>
    </w:p>
    <w:p w14:paraId="433BBE8C" w14:textId="77777777" w:rsidR="00BB59BF" w:rsidRDefault="00BB59BF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443534C7" w14:textId="77777777" w:rsidR="00BB59BF" w:rsidRDefault="00BB59BF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15210A72" w14:textId="0A965485" w:rsidR="00A70C8A" w:rsidRPr="00D7272E" w:rsidRDefault="00A70C8A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 xml:space="preserve">ALCANCE DE ESTE CONSENTIMIENTO O PROCEDIMIENTOS QUE APLICA </w:t>
      </w:r>
    </w:p>
    <w:p w14:paraId="2E8856E6" w14:textId="77777777" w:rsidR="00310692" w:rsidRPr="00D7272E" w:rsidRDefault="00310692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2CA4B0CC" w14:textId="42A4771C" w:rsidR="00A70C8A" w:rsidRPr="00C05740" w:rsidRDefault="00C05740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C05740">
        <w:rPr>
          <w:rFonts w:ascii="Arial" w:hAnsi="Arial" w:cs="Arial"/>
          <w:b/>
          <w:sz w:val="16"/>
          <w:szCs w:val="16"/>
          <w:lang w:val="es"/>
        </w:rPr>
        <w:t xml:space="preserve">Este procedimiento se </w:t>
      </w:r>
      <w:r w:rsidR="00F87191" w:rsidRPr="00C05740">
        <w:rPr>
          <w:rFonts w:ascii="Arial" w:hAnsi="Arial" w:cs="Arial"/>
          <w:b/>
          <w:sz w:val="16"/>
          <w:szCs w:val="16"/>
          <w:lang w:val="es"/>
        </w:rPr>
        <w:t>realizará</w:t>
      </w:r>
      <w:r w:rsidRPr="00C05740">
        <w:rPr>
          <w:rFonts w:ascii="Arial" w:hAnsi="Arial" w:cs="Arial"/>
          <w:b/>
          <w:sz w:val="16"/>
          <w:szCs w:val="16"/>
          <w:lang w:val="es"/>
        </w:rPr>
        <w:t xml:space="preserve"> </w:t>
      </w:r>
      <w:r w:rsidR="00F87191" w:rsidRPr="00C05740">
        <w:rPr>
          <w:rFonts w:ascii="Arial" w:hAnsi="Arial" w:cs="Arial"/>
          <w:b/>
          <w:sz w:val="16"/>
          <w:szCs w:val="16"/>
          <w:lang w:val="es"/>
        </w:rPr>
        <w:t>únicamente</w:t>
      </w:r>
      <w:r w:rsidRPr="00C05740">
        <w:rPr>
          <w:rFonts w:ascii="Arial" w:hAnsi="Arial" w:cs="Arial"/>
          <w:b/>
          <w:sz w:val="16"/>
          <w:szCs w:val="16"/>
          <w:lang w:val="es"/>
        </w:rPr>
        <w:t xml:space="preserve"> por los </w:t>
      </w:r>
      <w:r w:rsidR="00F87191" w:rsidRPr="00C05740">
        <w:rPr>
          <w:rFonts w:ascii="Arial" w:hAnsi="Arial" w:cs="Arial"/>
          <w:b/>
          <w:sz w:val="16"/>
          <w:szCs w:val="16"/>
          <w:lang w:val="es"/>
        </w:rPr>
        <w:t>médicos</w:t>
      </w:r>
      <w:r w:rsidRPr="00C05740">
        <w:rPr>
          <w:rFonts w:ascii="Arial" w:hAnsi="Arial" w:cs="Arial"/>
          <w:b/>
          <w:sz w:val="16"/>
          <w:szCs w:val="16"/>
          <w:lang w:val="es"/>
        </w:rPr>
        <w:t xml:space="preserve"> especialistas en medicina </w:t>
      </w:r>
      <w:r w:rsidR="00F87191" w:rsidRPr="00C05740">
        <w:rPr>
          <w:rFonts w:ascii="Arial" w:hAnsi="Arial" w:cs="Arial"/>
          <w:b/>
          <w:sz w:val="16"/>
          <w:szCs w:val="16"/>
          <w:lang w:val="es"/>
        </w:rPr>
        <w:t>física</w:t>
      </w:r>
      <w:r w:rsidRPr="00C05740">
        <w:rPr>
          <w:rFonts w:ascii="Arial" w:hAnsi="Arial" w:cs="Arial"/>
          <w:b/>
          <w:sz w:val="16"/>
          <w:szCs w:val="16"/>
          <w:lang w:val="es"/>
        </w:rPr>
        <w:t xml:space="preserve"> y </w:t>
      </w:r>
      <w:r w:rsidR="00F87191" w:rsidRPr="00C05740">
        <w:rPr>
          <w:rFonts w:ascii="Arial" w:hAnsi="Arial" w:cs="Arial"/>
          <w:b/>
          <w:sz w:val="16"/>
          <w:szCs w:val="16"/>
          <w:lang w:val="es"/>
        </w:rPr>
        <w:t>rehabilitación</w:t>
      </w:r>
      <w:r>
        <w:rPr>
          <w:rFonts w:ascii="Arial" w:hAnsi="Arial" w:cs="Arial"/>
          <w:b/>
          <w:sz w:val="16"/>
          <w:szCs w:val="16"/>
          <w:lang w:val="es"/>
        </w:rPr>
        <w:t>,</w:t>
      </w:r>
      <w:r w:rsidRPr="00C05740">
        <w:rPr>
          <w:rFonts w:ascii="Arial" w:hAnsi="Arial" w:cs="Arial"/>
          <w:b/>
          <w:sz w:val="16"/>
          <w:szCs w:val="16"/>
          <w:lang w:val="es"/>
        </w:rPr>
        <w:t xml:space="preserve"> quienes previamente evaluaran sus indicaciones en su consulta o interconsulta</w:t>
      </w:r>
    </w:p>
    <w:p w14:paraId="451F5CB3" w14:textId="77777777" w:rsidR="00A70C8A" w:rsidRPr="00D7272E" w:rsidRDefault="00A70C8A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23BE8F33" w14:textId="77777777" w:rsidR="00BB59BF" w:rsidRDefault="00BB59BF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70EDD264" w14:textId="77777777" w:rsidR="00BB59BF" w:rsidRDefault="00BB59BF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2769F720" w14:textId="4836948D" w:rsidR="00EC7D9D" w:rsidRPr="00D7272E" w:rsidRDefault="00E60151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D7272E">
        <w:rPr>
          <w:rFonts w:ascii="Arial" w:hAnsi="Arial" w:cs="Arial"/>
          <w:b/>
          <w:bCs/>
          <w:sz w:val="16"/>
          <w:szCs w:val="16"/>
          <w:lang w:val="es"/>
        </w:rPr>
        <w:t>DEFINICIÓN DEL PROCEDIMIENTO QUE SE VA A REALIZAR</w:t>
      </w:r>
    </w:p>
    <w:p w14:paraId="273A4D36" w14:textId="77777777" w:rsidR="00EC7D9D" w:rsidRPr="00D7272E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4537382D" w14:textId="286B3BF6" w:rsidR="00C05740" w:rsidRDefault="00F87191" w:rsidP="00C05740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F87191">
        <w:rPr>
          <w:rFonts w:ascii="Arial" w:hAnsi="Arial" w:cs="Arial"/>
          <w:bCs/>
          <w:sz w:val="16"/>
          <w:szCs w:val="16"/>
          <w:lang w:val="es"/>
        </w:rPr>
        <w:t xml:space="preserve">Las infiltraciones consisten en introducir un medicamento con una jeringa en una zona del cuerpo que causa dolor. Se trata generalmente de un anestésico mezclado con un esteroide, y su principal finalidad es tratar un proceso inflamatorio, disminuyendo a su vez el dolor y acelerando el proceso de curación </w:t>
      </w:r>
      <w:r w:rsidR="00C05740" w:rsidRPr="00F87191">
        <w:rPr>
          <w:rFonts w:ascii="Arial" w:hAnsi="Arial" w:cs="Arial"/>
          <w:bCs/>
          <w:sz w:val="16"/>
          <w:szCs w:val="16"/>
          <w:lang w:val="es"/>
        </w:rPr>
        <w:t xml:space="preserve">Con esta aplicación se busca disminuir la intensidad del dolor / </w:t>
      </w:r>
      <w:r w:rsidRPr="00F87191">
        <w:rPr>
          <w:rFonts w:ascii="Arial" w:hAnsi="Arial" w:cs="Arial"/>
          <w:bCs/>
          <w:sz w:val="16"/>
          <w:szCs w:val="16"/>
          <w:lang w:val="es"/>
        </w:rPr>
        <w:t>bloquear los puntos</w:t>
      </w:r>
      <w:r w:rsidR="00C05740" w:rsidRPr="00F87191">
        <w:rPr>
          <w:rFonts w:ascii="Arial" w:hAnsi="Arial" w:cs="Arial"/>
          <w:bCs/>
          <w:sz w:val="16"/>
          <w:szCs w:val="16"/>
          <w:lang w:val="es"/>
        </w:rPr>
        <w:t xml:space="preserve"> gatillo de dolor / realizar manejo terapéutico de la patología articular degenerativa o periarticular. </w:t>
      </w:r>
    </w:p>
    <w:p w14:paraId="26F849EE" w14:textId="77777777" w:rsidR="00A12149" w:rsidRDefault="00A12149" w:rsidP="00C05740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3E020470" w14:textId="77777777" w:rsidR="00A12149" w:rsidRDefault="00A12149" w:rsidP="00C05740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78A93BCD" w14:textId="041D7731" w:rsidR="00A12149" w:rsidRDefault="00A12149" w:rsidP="00C05740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A12149">
        <w:rPr>
          <w:rFonts w:ascii="Arial" w:hAnsi="Arial" w:cs="Arial"/>
          <w:b/>
          <w:sz w:val="16"/>
          <w:szCs w:val="16"/>
          <w:lang w:val="es"/>
        </w:rPr>
        <w:t xml:space="preserve">MEDICAMENTO POR APLICAR </w:t>
      </w:r>
    </w:p>
    <w:p w14:paraId="66DE847E" w14:textId="77777777" w:rsidR="00A12149" w:rsidRPr="00A12149" w:rsidRDefault="00A12149" w:rsidP="00C05740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006F0DC4" w14:textId="5963DB3D" w:rsidR="00A12149" w:rsidRPr="00F87191" w:rsidRDefault="00A12149" w:rsidP="00A12149">
      <w:pPr>
        <w:pStyle w:val="Sinespaciado"/>
        <w:spacing w:line="480" w:lineRule="auto"/>
        <w:jc w:val="both"/>
        <w:rPr>
          <w:rFonts w:ascii="Arial" w:hAnsi="Arial" w:cs="Arial"/>
          <w:bCs/>
          <w:sz w:val="16"/>
          <w:szCs w:val="16"/>
          <w:lang w:val="es"/>
        </w:rPr>
      </w:pPr>
      <w:r>
        <w:rPr>
          <w:rFonts w:ascii="Arial" w:hAnsi="Arial" w:cs="Arial"/>
          <w:bCs/>
          <w:sz w:val="16"/>
          <w:szCs w:val="16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0D84DB" w14:textId="77777777" w:rsidR="00BB59BF" w:rsidRDefault="00BB59BF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0675183B" w14:textId="77777777" w:rsidR="00BB59BF" w:rsidRDefault="00BB59BF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724C1AF6" w14:textId="6EAD391E" w:rsidR="00EC7D9D" w:rsidRPr="00D7272E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 xml:space="preserve">RIESGOS A LOS CUALES ESTA EXPUESTO CON LA REALIZACIÓN DEL PROCEDIMIENTO </w:t>
      </w:r>
    </w:p>
    <w:p w14:paraId="7C2DF78A" w14:textId="77777777" w:rsidR="00E60151" w:rsidRDefault="00E60151" w:rsidP="00D7272E">
      <w:pPr>
        <w:pStyle w:val="Sinespaciado"/>
        <w:jc w:val="both"/>
        <w:rPr>
          <w:rFonts w:ascii="Arial" w:hAnsi="Arial" w:cs="Arial"/>
          <w:b/>
          <w:color w:val="FF0000"/>
          <w:sz w:val="16"/>
          <w:szCs w:val="16"/>
          <w:lang w:val="es"/>
        </w:rPr>
      </w:pPr>
    </w:p>
    <w:p w14:paraId="5F10D885" w14:textId="56A00774" w:rsidR="00F87191" w:rsidRPr="00F87191" w:rsidRDefault="00F87191" w:rsidP="00F87191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F87191">
        <w:rPr>
          <w:rFonts w:ascii="Arial" w:hAnsi="Arial" w:cs="Arial"/>
          <w:bCs/>
          <w:sz w:val="16"/>
          <w:szCs w:val="16"/>
          <w:lang w:val="es"/>
        </w:rPr>
        <w:t xml:space="preserve">Dolor local </w:t>
      </w:r>
      <w:r w:rsidRPr="00F87191">
        <w:rPr>
          <w:rFonts w:ascii="Arial" w:hAnsi="Arial" w:cs="Arial"/>
          <w:bCs/>
          <w:sz w:val="16"/>
          <w:szCs w:val="16"/>
          <w:lang w:val="es"/>
        </w:rPr>
        <w:tab/>
        <w:t>SI</w:t>
      </w:r>
      <w:r w:rsidRPr="00F87191">
        <w:rPr>
          <w:rFonts w:ascii="Arial" w:hAnsi="Arial" w:cs="Arial"/>
          <w:bCs/>
          <w:sz w:val="16"/>
          <w:szCs w:val="16"/>
          <w:lang w:val="es"/>
        </w:rPr>
        <w:tab/>
        <w:t>NO</w:t>
      </w:r>
      <w:r w:rsidRPr="00F87191">
        <w:rPr>
          <w:rFonts w:ascii="Arial" w:hAnsi="Arial" w:cs="Arial"/>
          <w:bCs/>
          <w:sz w:val="16"/>
          <w:szCs w:val="16"/>
          <w:lang w:val="es"/>
        </w:rPr>
        <w:tab/>
      </w:r>
      <w:r w:rsidRPr="00F87191">
        <w:rPr>
          <w:rFonts w:ascii="Arial" w:hAnsi="Arial" w:cs="Arial"/>
          <w:bCs/>
          <w:sz w:val="16"/>
          <w:szCs w:val="16"/>
          <w:lang w:val="es"/>
        </w:rPr>
        <w:tab/>
        <w:t xml:space="preserve">Hemartrosis </w:t>
      </w:r>
      <w:r w:rsidRPr="00F87191">
        <w:rPr>
          <w:rFonts w:ascii="Arial" w:hAnsi="Arial" w:cs="Arial"/>
          <w:bCs/>
          <w:sz w:val="16"/>
          <w:szCs w:val="16"/>
          <w:lang w:val="es"/>
        </w:rPr>
        <w:tab/>
        <w:t>SI</w:t>
      </w:r>
      <w:r w:rsidRPr="00F87191">
        <w:rPr>
          <w:rFonts w:ascii="Arial" w:hAnsi="Arial" w:cs="Arial"/>
          <w:bCs/>
          <w:sz w:val="16"/>
          <w:szCs w:val="16"/>
          <w:lang w:val="es"/>
        </w:rPr>
        <w:tab/>
        <w:t>NO</w:t>
      </w:r>
      <w:r w:rsidRPr="00F87191">
        <w:rPr>
          <w:rFonts w:ascii="Arial" w:hAnsi="Arial" w:cs="Arial"/>
          <w:bCs/>
          <w:sz w:val="16"/>
          <w:szCs w:val="16"/>
          <w:lang w:val="es"/>
        </w:rPr>
        <w:tab/>
      </w:r>
      <w:r w:rsidRPr="00F87191">
        <w:rPr>
          <w:rFonts w:ascii="Arial" w:hAnsi="Arial" w:cs="Arial"/>
          <w:bCs/>
          <w:sz w:val="16"/>
          <w:szCs w:val="16"/>
          <w:lang w:val="es"/>
        </w:rPr>
        <w:tab/>
        <w:t xml:space="preserve">Lesión neurológica </w:t>
      </w:r>
      <w:r w:rsidRPr="00F87191">
        <w:rPr>
          <w:rFonts w:ascii="Arial" w:hAnsi="Arial" w:cs="Arial"/>
          <w:bCs/>
          <w:sz w:val="16"/>
          <w:szCs w:val="16"/>
          <w:lang w:val="es"/>
        </w:rPr>
        <w:tab/>
      </w:r>
      <w:r>
        <w:rPr>
          <w:rFonts w:ascii="Arial" w:hAnsi="Arial" w:cs="Arial"/>
          <w:bCs/>
          <w:sz w:val="16"/>
          <w:szCs w:val="16"/>
          <w:lang w:val="es"/>
        </w:rPr>
        <w:tab/>
      </w:r>
      <w:r w:rsidRPr="00F87191">
        <w:rPr>
          <w:rFonts w:ascii="Arial" w:hAnsi="Arial" w:cs="Arial"/>
          <w:bCs/>
          <w:sz w:val="16"/>
          <w:szCs w:val="16"/>
          <w:lang w:val="es"/>
        </w:rPr>
        <w:t>SI</w:t>
      </w:r>
      <w:r w:rsidRPr="00F87191">
        <w:rPr>
          <w:rFonts w:ascii="Arial" w:hAnsi="Arial" w:cs="Arial"/>
          <w:bCs/>
          <w:sz w:val="16"/>
          <w:szCs w:val="16"/>
          <w:lang w:val="es"/>
        </w:rPr>
        <w:tab/>
        <w:t>NO</w:t>
      </w:r>
    </w:p>
    <w:p w14:paraId="244F3F68" w14:textId="01A94A9D" w:rsidR="00F87191" w:rsidRPr="00F87191" w:rsidRDefault="00F87191" w:rsidP="00F87191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F87191">
        <w:rPr>
          <w:rFonts w:ascii="Arial" w:hAnsi="Arial" w:cs="Arial"/>
          <w:bCs/>
          <w:sz w:val="16"/>
          <w:szCs w:val="16"/>
          <w:lang w:val="es"/>
        </w:rPr>
        <w:t xml:space="preserve">Hematoma </w:t>
      </w:r>
      <w:r w:rsidRPr="00F87191">
        <w:rPr>
          <w:rFonts w:ascii="Arial" w:hAnsi="Arial" w:cs="Arial"/>
          <w:bCs/>
          <w:sz w:val="16"/>
          <w:szCs w:val="16"/>
          <w:lang w:val="es"/>
        </w:rPr>
        <w:tab/>
        <w:t>SI</w:t>
      </w:r>
      <w:r w:rsidRPr="00F87191">
        <w:rPr>
          <w:rFonts w:ascii="Arial" w:hAnsi="Arial" w:cs="Arial"/>
          <w:bCs/>
          <w:sz w:val="16"/>
          <w:szCs w:val="16"/>
          <w:lang w:val="es"/>
        </w:rPr>
        <w:tab/>
        <w:t>NO</w:t>
      </w:r>
      <w:r w:rsidRPr="00F87191">
        <w:rPr>
          <w:rFonts w:ascii="Arial" w:hAnsi="Arial" w:cs="Arial"/>
          <w:bCs/>
          <w:sz w:val="16"/>
          <w:szCs w:val="16"/>
          <w:lang w:val="es"/>
        </w:rPr>
        <w:tab/>
      </w:r>
      <w:r w:rsidRPr="00F87191">
        <w:rPr>
          <w:rFonts w:ascii="Arial" w:hAnsi="Arial" w:cs="Arial"/>
          <w:bCs/>
          <w:sz w:val="16"/>
          <w:szCs w:val="16"/>
          <w:lang w:val="es"/>
        </w:rPr>
        <w:tab/>
        <w:t xml:space="preserve">Infección </w:t>
      </w:r>
      <w:r>
        <w:rPr>
          <w:rFonts w:ascii="Arial" w:hAnsi="Arial" w:cs="Arial"/>
          <w:bCs/>
          <w:sz w:val="16"/>
          <w:szCs w:val="16"/>
          <w:lang w:val="es"/>
        </w:rPr>
        <w:tab/>
      </w:r>
      <w:r>
        <w:rPr>
          <w:rFonts w:ascii="Arial" w:hAnsi="Arial" w:cs="Arial"/>
          <w:bCs/>
          <w:sz w:val="16"/>
          <w:szCs w:val="16"/>
          <w:lang w:val="es"/>
        </w:rPr>
        <w:tab/>
      </w:r>
      <w:r w:rsidRPr="00F87191">
        <w:rPr>
          <w:rFonts w:ascii="Arial" w:hAnsi="Arial" w:cs="Arial"/>
          <w:bCs/>
          <w:sz w:val="16"/>
          <w:szCs w:val="16"/>
          <w:lang w:val="es"/>
        </w:rPr>
        <w:t>SI</w:t>
      </w:r>
      <w:r w:rsidRPr="00F87191">
        <w:rPr>
          <w:rFonts w:ascii="Arial" w:hAnsi="Arial" w:cs="Arial"/>
          <w:bCs/>
          <w:sz w:val="16"/>
          <w:szCs w:val="16"/>
          <w:lang w:val="es"/>
        </w:rPr>
        <w:tab/>
        <w:t>NO</w:t>
      </w:r>
      <w:r w:rsidRPr="00F87191">
        <w:rPr>
          <w:rFonts w:ascii="Arial" w:hAnsi="Arial" w:cs="Arial"/>
          <w:bCs/>
          <w:sz w:val="16"/>
          <w:szCs w:val="16"/>
          <w:lang w:val="es"/>
        </w:rPr>
        <w:tab/>
      </w:r>
      <w:r w:rsidRPr="00F87191">
        <w:rPr>
          <w:rFonts w:ascii="Arial" w:hAnsi="Arial" w:cs="Arial"/>
          <w:bCs/>
          <w:sz w:val="16"/>
          <w:szCs w:val="16"/>
          <w:lang w:val="es"/>
        </w:rPr>
        <w:tab/>
        <w:t>Reacción alérgica</w:t>
      </w:r>
      <w:r w:rsidRPr="00F87191">
        <w:rPr>
          <w:rFonts w:ascii="Arial" w:hAnsi="Arial" w:cs="Arial"/>
          <w:bCs/>
          <w:sz w:val="16"/>
          <w:szCs w:val="16"/>
          <w:lang w:val="es"/>
        </w:rPr>
        <w:tab/>
      </w:r>
      <w:r w:rsidRPr="00F87191">
        <w:rPr>
          <w:rFonts w:ascii="Arial" w:hAnsi="Arial" w:cs="Arial"/>
          <w:bCs/>
          <w:sz w:val="16"/>
          <w:szCs w:val="16"/>
          <w:lang w:val="es"/>
        </w:rPr>
        <w:tab/>
        <w:t>SI</w:t>
      </w:r>
      <w:r w:rsidRPr="00F87191">
        <w:rPr>
          <w:rFonts w:ascii="Arial" w:hAnsi="Arial" w:cs="Arial"/>
          <w:bCs/>
          <w:sz w:val="16"/>
          <w:szCs w:val="16"/>
          <w:lang w:val="es"/>
        </w:rPr>
        <w:tab/>
        <w:t>NO</w:t>
      </w:r>
    </w:p>
    <w:p w14:paraId="0DBC89EE" w14:textId="15D59A5B" w:rsidR="00F87191" w:rsidRDefault="00F87191" w:rsidP="00F87191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F87191">
        <w:rPr>
          <w:rFonts w:ascii="Arial" w:hAnsi="Arial" w:cs="Arial"/>
          <w:bCs/>
          <w:sz w:val="16"/>
          <w:szCs w:val="16"/>
          <w:lang w:val="es"/>
        </w:rPr>
        <w:t xml:space="preserve">Neumotórax </w:t>
      </w:r>
      <w:r w:rsidRPr="00F87191">
        <w:rPr>
          <w:rFonts w:ascii="Arial" w:hAnsi="Arial" w:cs="Arial"/>
          <w:bCs/>
          <w:sz w:val="16"/>
          <w:szCs w:val="16"/>
          <w:lang w:val="es"/>
        </w:rPr>
        <w:tab/>
        <w:t>SI</w:t>
      </w:r>
      <w:r w:rsidRPr="00F87191">
        <w:rPr>
          <w:rFonts w:ascii="Arial" w:hAnsi="Arial" w:cs="Arial"/>
          <w:bCs/>
          <w:sz w:val="16"/>
          <w:szCs w:val="16"/>
          <w:lang w:val="es"/>
        </w:rPr>
        <w:tab/>
        <w:t>NO</w:t>
      </w:r>
      <w:r w:rsidRPr="00F87191">
        <w:rPr>
          <w:rFonts w:ascii="Arial" w:hAnsi="Arial" w:cs="Arial"/>
          <w:bCs/>
          <w:sz w:val="16"/>
          <w:szCs w:val="16"/>
          <w:lang w:val="es"/>
        </w:rPr>
        <w:tab/>
      </w:r>
      <w:r w:rsidRPr="00F87191">
        <w:rPr>
          <w:rFonts w:ascii="Arial" w:hAnsi="Arial" w:cs="Arial"/>
          <w:bCs/>
          <w:sz w:val="16"/>
          <w:szCs w:val="16"/>
          <w:lang w:val="es"/>
        </w:rPr>
        <w:tab/>
        <w:t xml:space="preserve">Irritación en piel </w:t>
      </w:r>
      <w:r w:rsidRPr="00F87191">
        <w:rPr>
          <w:rFonts w:ascii="Arial" w:hAnsi="Arial" w:cs="Arial"/>
          <w:bCs/>
          <w:sz w:val="16"/>
          <w:szCs w:val="16"/>
          <w:lang w:val="es"/>
        </w:rPr>
        <w:tab/>
        <w:t>SI</w:t>
      </w:r>
      <w:r w:rsidRPr="00F87191">
        <w:rPr>
          <w:rFonts w:ascii="Arial" w:hAnsi="Arial" w:cs="Arial"/>
          <w:bCs/>
          <w:sz w:val="16"/>
          <w:szCs w:val="16"/>
          <w:lang w:val="es"/>
        </w:rPr>
        <w:tab/>
        <w:t>NO</w:t>
      </w:r>
      <w:r w:rsidRPr="00F87191">
        <w:rPr>
          <w:rFonts w:ascii="Arial" w:hAnsi="Arial" w:cs="Arial"/>
          <w:bCs/>
          <w:sz w:val="16"/>
          <w:szCs w:val="16"/>
          <w:lang w:val="es"/>
        </w:rPr>
        <w:tab/>
      </w:r>
      <w:r w:rsidRPr="00F87191">
        <w:rPr>
          <w:rFonts w:ascii="Arial" w:hAnsi="Arial" w:cs="Arial"/>
          <w:bCs/>
          <w:sz w:val="16"/>
          <w:szCs w:val="16"/>
          <w:lang w:val="es"/>
        </w:rPr>
        <w:tab/>
        <w:t>Artritis séptica</w:t>
      </w:r>
      <w:r w:rsidRPr="00F87191">
        <w:rPr>
          <w:rFonts w:ascii="Arial" w:hAnsi="Arial" w:cs="Arial"/>
          <w:bCs/>
          <w:sz w:val="16"/>
          <w:szCs w:val="16"/>
          <w:lang w:val="es"/>
        </w:rPr>
        <w:tab/>
      </w:r>
      <w:r w:rsidRPr="00F87191">
        <w:rPr>
          <w:rFonts w:ascii="Arial" w:hAnsi="Arial" w:cs="Arial"/>
          <w:bCs/>
          <w:sz w:val="16"/>
          <w:szCs w:val="16"/>
          <w:lang w:val="es"/>
        </w:rPr>
        <w:tab/>
        <w:t>SI</w:t>
      </w:r>
      <w:r w:rsidRPr="00F87191">
        <w:rPr>
          <w:rFonts w:ascii="Arial" w:hAnsi="Arial" w:cs="Arial"/>
          <w:bCs/>
          <w:sz w:val="16"/>
          <w:szCs w:val="16"/>
          <w:lang w:val="es"/>
        </w:rPr>
        <w:tab/>
        <w:t>NO</w:t>
      </w:r>
    </w:p>
    <w:p w14:paraId="580A76EA" w14:textId="77777777" w:rsidR="00F87191" w:rsidRPr="00F87191" w:rsidRDefault="00F87191" w:rsidP="00F87191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599DAFCA" w14:textId="77777777" w:rsidR="00F87191" w:rsidRPr="00D7272E" w:rsidRDefault="00F87191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</w:p>
    <w:p w14:paraId="1268A7D6" w14:textId="77777777" w:rsidR="00BB59BF" w:rsidRDefault="00BB59BF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0A7E5FF9" w14:textId="552F4B4D" w:rsidR="00E60151" w:rsidRPr="00D7272E" w:rsidRDefault="00E60151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 xml:space="preserve">RIESGOS O CONSECUENCIAS DE LA NO REALIZACIÓN </w:t>
      </w:r>
      <w:r w:rsidR="00F87191" w:rsidRPr="00D7272E">
        <w:rPr>
          <w:rFonts w:ascii="Arial" w:hAnsi="Arial" w:cs="Arial"/>
          <w:b/>
          <w:sz w:val="16"/>
          <w:szCs w:val="16"/>
          <w:lang w:val="es"/>
        </w:rPr>
        <w:t>DEL PROCEDIMIENTO</w:t>
      </w:r>
    </w:p>
    <w:p w14:paraId="04834465" w14:textId="77777777" w:rsidR="00E60151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49090D3E" w14:textId="40DBFEF4" w:rsidR="00F87191" w:rsidRPr="00BB59BF" w:rsidRDefault="00F87191" w:rsidP="00F87191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BB59BF">
        <w:rPr>
          <w:rFonts w:ascii="Arial" w:hAnsi="Arial" w:cs="Arial"/>
          <w:bCs/>
          <w:sz w:val="16"/>
          <w:szCs w:val="16"/>
          <w:lang w:val="es"/>
        </w:rPr>
        <w:t>Alergia</w:t>
      </w:r>
    </w:p>
    <w:p w14:paraId="2CEAB944" w14:textId="59A5E367" w:rsidR="00F87191" w:rsidRPr="00BB59BF" w:rsidRDefault="00F87191" w:rsidP="00F87191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BB59BF">
        <w:rPr>
          <w:rFonts w:ascii="Arial" w:hAnsi="Arial" w:cs="Arial"/>
          <w:bCs/>
          <w:sz w:val="16"/>
          <w:szCs w:val="16"/>
          <w:lang w:val="es"/>
        </w:rPr>
        <w:t>Dolor y enrojecimiento local</w:t>
      </w:r>
    </w:p>
    <w:p w14:paraId="5FECB6F1" w14:textId="64DB3CC7" w:rsidR="00F87191" w:rsidRPr="00BB59BF" w:rsidRDefault="00F87191" w:rsidP="00F87191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BB59BF">
        <w:rPr>
          <w:rFonts w:ascii="Arial" w:hAnsi="Arial" w:cs="Arial"/>
          <w:bCs/>
          <w:sz w:val="16"/>
          <w:szCs w:val="16"/>
          <w:lang w:val="es"/>
        </w:rPr>
        <w:t>Sensación de inflamación</w:t>
      </w:r>
    </w:p>
    <w:p w14:paraId="2F87CF45" w14:textId="77777777" w:rsidR="00F87191" w:rsidRPr="00F87191" w:rsidRDefault="00F8719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7551A908" w14:textId="77777777" w:rsidR="00F87191" w:rsidRPr="00D7272E" w:rsidRDefault="00F8719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10EC095F" w14:textId="77777777" w:rsidR="00BB59BF" w:rsidRDefault="00BB59BF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358D2247" w14:textId="5DAEAB3C" w:rsidR="00E60151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>RIESGOS PERSONALIZADOS</w:t>
      </w:r>
    </w:p>
    <w:p w14:paraId="32BA889F" w14:textId="34D80E02" w:rsidR="00F87191" w:rsidRDefault="00F8719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6A6958FB" w14:textId="7DA342CD" w:rsidR="00F87191" w:rsidRPr="00F87191" w:rsidRDefault="00F87191" w:rsidP="00F87191">
      <w:pPr>
        <w:pStyle w:val="Sinespaciado"/>
        <w:spacing w:line="480" w:lineRule="auto"/>
        <w:jc w:val="both"/>
        <w:rPr>
          <w:rFonts w:ascii="Arial" w:hAnsi="Arial" w:cs="Arial"/>
          <w:b/>
          <w:sz w:val="16"/>
          <w:szCs w:val="16"/>
          <w:lang w:val="es"/>
        </w:rPr>
      </w:pPr>
      <w:bookmarkStart w:id="0" w:name="_Hlk140144617"/>
      <w:r w:rsidRPr="00F87191">
        <w:rPr>
          <w:rFonts w:ascii="Arial" w:hAnsi="Arial" w:cs="Arial"/>
          <w:b/>
          <w:sz w:val="16"/>
          <w:szCs w:val="16"/>
          <w:lang w:val="es"/>
        </w:rPr>
        <w:t>___________________________________________________________________________________________________</w:t>
      </w:r>
      <w:r>
        <w:rPr>
          <w:rFonts w:ascii="Arial" w:hAnsi="Arial" w:cs="Arial"/>
          <w:b/>
          <w:sz w:val="16"/>
          <w:szCs w:val="16"/>
          <w:lang w:val="es"/>
        </w:rPr>
        <w:t>_____________________________________________________________________________________________________________________________________________________</w:t>
      </w:r>
    </w:p>
    <w:bookmarkEnd w:id="0"/>
    <w:p w14:paraId="378FF285" w14:textId="77777777" w:rsidR="00BB59BF" w:rsidRDefault="00BB59BF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128F0F88" w14:textId="2F3A297D" w:rsidR="00E60151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>BENEFICIOS</w:t>
      </w:r>
    </w:p>
    <w:p w14:paraId="5FA5CD8A" w14:textId="77777777" w:rsidR="00BB59BF" w:rsidRPr="00D7272E" w:rsidRDefault="00BB59BF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72466DB9" w14:textId="5187C843" w:rsidR="00E60151" w:rsidRPr="00BB59BF" w:rsidRDefault="00BB59BF" w:rsidP="00BB59BF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BB59BF">
        <w:rPr>
          <w:rFonts w:ascii="Arial" w:hAnsi="Arial" w:cs="Arial"/>
          <w:bCs/>
          <w:sz w:val="16"/>
          <w:szCs w:val="16"/>
          <w:lang w:val="es"/>
        </w:rPr>
        <w:t>Disminuir la intensidad del dolor</w:t>
      </w:r>
    </w:p>
    <w:p w14:paraId="5582EFB9" w14:textId="6A9C652C" w:rsidR="00BB59BF" w:rsidRPr="00BB59BF" w:rsidRDefault="00BB59BF" w:rsidP="00BB59BF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BB59BF">
        <w:rPr>
          <w:rFonts w:ascii="Arial" w:hAnsi="Arial" w:cs="Arial"/>
          <w:bCs/>
          <w:sz w:val="16"/>
          <w:szCs w:val="16"/>
          <w:lang w:val="es"/>
        </w:rPr>
        <w:t>Mejorar el pronostico de algunas patologías articulares</w:t>
      </w:r>
    </w:p>
    <w:p w14:paraId="349FF4A3" w14:textId="77777777" w:rsidR="00E60151" w:rsidRPr="00D7272E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48269105" w14:textId="77777777" w:rsidR="00BB59BF" w:rsidRDefault="00BB59BF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3F5B484F" w14:textId="77777777" w:rsidR="00BB59BF" w:rsidRDefault="00BB59BF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7E88ED9B" w14:textId="3FD3E740" w:rsidR="003F3C42" w:rsidRDefault="00EC7D9D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 xml:space="preserve">ALTERNATIVAS </w:t>
      </w:r>
      <w:r w:rsidR="00E60151" w:rsidRPr="00D7272E">
        <w:rPr>
          <w:rFonts w:ascii="Arial" w:hAnsi="Arial" w:cs="Arial"/>
          <w:b/>
          <w:sz w:val="16"/>
          <w:szCs w:val="16"/>
          <w:lang w:val="es"/>
        </w:rPr>
        <w:t>DE TRATAMIENTO</w:t>
      </w:r>
    </w:p>
    <w:p w14:paraId="33A032B2" w14:textId="77777777" w:rsidR="00BB59BF" w:rsidRPr="00D7272E" w:rsidRDefault="00BB59BF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676442FA" w14:textId="43AFE62E" w:rsidR="003F3C42" w:rsidRPr="00BB59BF" w:rsidRDefault="00A12149" w:rsidP="00BB59BF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BB59BF">
        <w:rPr>
          <w:rFonts w:ascii="Arial" w:hAnsi="Arial" w:cs="Arial"/>
          <w:bCs/>
          <w:sz w:val="16"/>
          <w:szCs w:val="16"/>
          <w:lang w:val="es"/>
        </w:rPr>
        <w:t>Administrar los medicamentos por vía</w:t>
      </w:r>
      <w:r w:rsidR="00BB59BF" w:rsidRPr="00BB59BF">
        <w:rPr>
          <w:rFonts w:ascii="Arial" w:hAnsi="Arial" w:cs="Arial"/>
          <w:bCs/>
          <w:sz w:val="16"/>
          <w:szCs w:val="16"/>
          <w:lang w:val="es"/>
        </w:rPr>
        <w:t xml:space="preserve"> diferente como oral, intramuscular o endovenosa, cambiando </w:t>
      </w:r>
      <w:r w:rsidRPr="00BB59BF">
        <w:rPr>
          <w:rFonts w:ascii="Arial" w:hAnsi="Arial" w:cs="Arial"/>
          <w:bCs/>
          <w:sz w:val="16"/>
          <w:szCs w:val="16"/>
          <w:lang w:val="es"/>
        </w:rPr>
        <w:t>así</w:t>
      </w:r>
      <w:r w:rsidR="00BB59BF" w:rsidRPr="00BB59BF">
        <w:rPr>
          <w:rFonts w:ascii="Arial" w:hAnsi="Arial" w:cs="Arial"/>
          <w:bCs/>
          <w:sz w:val="16"/>
          <w:szCs w:val="16"/>
          <w:lang w:val="es"/>
        </w:rPr>
        <w:t xml:space="preserve"> la efectividad y los eventos secundarios</w:t>
      </w:r>
    </w:p>
    <w:p w14:paraId="3EC83AD0" w14:textId="7D4E792A" w:rsidR="00BB59BF" w:rsidRDefault="00A12149" w:rsidP="00BB59BF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BB59BF">
        <w:rPr>
          <w:rFonts w:ascii="Arial" w:hAnsi="Arial" w:cs="Arial"/>
          <w:bCs/>
          <w:sz w:val="16"/>
          <w:szCs w:val="16"/>
          <w:lang w:val="es"/>
        </w:rPr>
        <w:t xml:space="preserve">Algunos medicamentos </w:t>
      </w:r>
      <w:r w:rsidR="00BB59BF" w:rsidRPr="00BB59BF">
        <w:rPr>
          <w:rFonts w:ascii="Arial" w:hAnsi="Arial" w:cs="Arial"/>
          <w:bCs/>
          <w:sz w:val="16"/>
          <w:szCs w:val="16"/>
          <w:lang w:val="es"/>
        </w:rPr>
        <w:t xml:space="preserve">solo poseen </w:t>
      </w:r>
      <w:r w:rsidRPr="00BB59BF">
        <w:rPr>
          <w:rFonts w:ascii="Arial" w:hAnsi="Arial" w:cs="Arial"/>
          <w:bCs/>
          <w:sz w:val="16"/>
          <w:szCs w:val="16"/>
          <w:lang w:val="es"/>
        </w:rPr>
        <w:t>vía</w:t>
      </w:r>
      <w:r w:rsidR="00BB59BF" w:rsidRPr="00BB59BF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Pr="00BB59BF">
        <w:rPr>
          <w:rFonts w:ascii="Arial" w:hAnsi="Arial" w:cs="Arial"/>
          <w:bCs/>
          <w:sz w:val="16"/>
          <w:szCs w:val="16"/>
          <w:lang w:val="es"/>
        </w:rPr>
        <w:t>intraarticular por</w:t>
      </w:r>
      <w:r w:rsidR="00BB59BF" w:rsidRPr="00BB59BF">
        <w:rPr>
          <w:rFonts w:ascii="Arial" w:hAnsi="Arial" w:cs="Arial"/>
          <w:bCs/>
          <w:sz w:val="16"/>
          <w:szCs w:val="16"/>
          <w:lang w:val="es"/>
        </w:rPr>
        <w:t xml:space="preserve"> lo cual no presentan alternativa</w:t>
      </w:r>
    </w:p>
    <w:p w14:paraId="7718A2CB" w14:textId="77777777" w:rsidR="00BB59BF" w:rsidRDefault="00BB59BF" w:rsidP="00BB59BF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7C79A50F" w14:textId="77777777" w:rsidR="00BB59BF" w:rsidRDefault="00BB59BF" w:rsidP="00BB59BF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551E8DDD" w14:textId="77777777" w:rsidR="00BB59BF" w:rsidRDefault="00BB59BF" w:rsidP="00BB59BF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65F1F00B" w14:textId="77777777" w:rsidR="00BB59BF" w:rsidRDefault="00BB59BF" w:rsidP="00BB59BF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507BCA63" w14:textId="77777777" w:rsidR="00BB59BF" w:rsidRDefault="00BB59BF" w:rsidP="00BB59BF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5B84FDA3" w14:textId="77777777" w:rsidR="00BB59BF" w:rsidRDefault="00BB59BF" w:rsidP="00BB59BF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4DE4346C" w14:textId="77777777" w:rsidR="00BB59BF" w:rsidRDefault="00BB59BF" w:rsidP="00BB59BF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718F0E12" w14:textId="77777777" w:rsidR="00BB59BF" w:rsidRPr="00BB59BF" w:rsidRDefault="00BB59BF" w:rsidP="00BB59BF">
      <w:pPr>
        <w:pStyle w:val="Sinespaciado"/>
        <w:ind w:left="720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75C4ED34" w14:textId="77777777" w:rsidR="00EC7D9D" w:rsidRPr="00D7272E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D7272E">
        <w:rPr>
          <w:rFonts w:ascii="Arial" w:hAnsi="Arial" w:cs="Arial"/>
          <w:b/>
          <w:bCs/>
          <w:sz w:val="16"/>
          <w:szCs w:val="16"/>
          <w:lang w:val="es"/>
        </w:rPr>
        <w:t>¿COMPRENDIÓ LA INFORMACIÓN BRINDADA?  Si _____ No _____</w:t>
      </w:r>
    </w:p>
    <w:p w14:paraId="3631B4A3" w14:textId="0603C406" w:rsidR="00EC7D9D" w:rsidRPr="00D7272E" w:rsidRDefault="00EC7D9D" w:rsidP="00D7272E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 mayor de edad e identificado con CC. </w:t>
      </w:r>
      <w:r w:rsidR="002C5B81" w:rsidRPr="00D7272E">
        <w:rPr>
          <w:rFonts w:ascii="Arial" w:hAnsi="Arial" w:cs="Arial"/>
          <w:bCs/>
          <w:sz w:val="16"/>
          <w:szCs w:val="16"/>
          <w:lang w:val="es"/>
        </w:rPr>
        <w:t>_______________</w:t>
      </w:r>
      <w:r w:rsidRPr="00D7272E">
        <w:rPr>
          <w:rFonts w:ascii="Arial" w:hAnsi="Arial" w:cs="Arial"/>
          <w:bCs/>
          <w:sz w:val="16"/>
          <w:szCs w:val="16"/>
          <w:lang w:val="es"/>
        </w:rPr>
        <w:t>de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 xml:space="preserve"> ___________________________actuando en nombre del propio, 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en concordancia del texto anterior 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>y por artículo 1502 del código c</w:t>
      </w:r>
      <w:r w:rsidRPr="00D7272E">
        <w:rPr>
          <w:rFonts w:ascii="Arial" w:hAnsi="Arial" w:cs="Arial"/>
          <w:bCs/>
          <w:sz w:val="16"/>
          <w:szCs w:val="16"/>
          <w:lang w:val="es"/>
        </w:rPr>
        <w:t>ivil DECLARO DE MANERA LIBRE Y VOLUNTARIA que he comprendido el texto anterior y por lo tanto; AUTORIZO que se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 xml:space="preserve"> me realice el procedimiento </w:t>
      </w:r>
      <w:r w:rsidR="000B6C88" w:rsidRPr="000B6C88">
        <w:rPr>
          <w:rFonts w:ascii="Arial" w:hAnsi="Arial" w:cs="Arial"/>
          <w:bCs/>
          <w:iCs/>
          <w:sz w:val="20"/>
          <w:szCs w:val="20"/>
        </w:rPr>
        <w:t>PARA LA APLICACIÓN INTRACORPORAL DE MEDICAMENTO</w:t>
      </w:r>
      <w:r w:rsidR="00D27E16" w:rsidRPr="00D7272E">
        <w:rPr>
          <w:rFonts w:ascii="Arial" w:hAnsi="Arial" w:cs="Arial"/>
          <w:bCs/>
          <w:color w:val="FF0000"/>
          <w:sz w:val="16"/>
          <w:szCs w:val="16"/>
          <w:lang w:val="es"/>
        </w:rPr>
        <w:t>)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Pr="00D7272E">
        <w:rPr>
          <w:rFonts w:ascii="Arial" w:hAnsi="Arial" w:cs="Arial"/>
          <w:bCs/>
          <w:sz w:val="16"/>
          <w:szCs w:val="16"/>
          <w:lang w:val="es"/>
        </w:rPr>
        <w:t>así mismo a variar el procedimiento para el que he dado mi consentimiento en el mismo acto si ell</w:t>
      </w:r>
      <w:r w:rsidR="009D6366" w:rsidRPr="00D7272E">
        <w:rPr>
          <w:rFonts w:ascii="Arial" w:hAnsi="Arial" w:cs="Arial"/>
          <w:bCs/>
          <w:sz w:val="16"/>
          <w:szCs w:val="16"/>
          <w:lang w:val="es"/>
        </w:rPr>
        <w:t>o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fuera imprescindible.</w:t>
      </w:r>
    </w:p>
    <w:p w14:paraId="383EB334" w14:textId="77777777" w:rsidR="00FB56EE" w:rsidRDefault="002C5B81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 xml:space="preserve"> </w:t>
      </w:r>
    </w:p>
    <w:p w14:paraId="2BCC9534" w14:textId="362277E2" w:rsidR="00D27E16" w:rsidRPr="00D7272E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En constancia firman: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006"/>
        <w:gridCol w:w="2176"/>
        <w:gridCol w:w="2138"/>
      </w:tblGrid>
      <w:tr w:rsidR="00D27E16" w:rsidRPr="00D7272E" w14:paraId="72744512" w14:textId="77777777" w:rsidTr="00E73EC5">
        <w:tc>
          <w:tcPr>
            <w:tcW w:w="1696" w:type="dxa"/>
            <w:shd w:val="clear" w:color="auto" w:fill="E2EFD9" w:themeFill="accent6" w:themeFillTint="33"/>
          </w:tcPr>
          <w:p w14:paraId="109EC7B1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</w:p>
        </w:tc>
        <w:tc>
          <w:tcPr>
            <w:tcW w:w="5006" w:type="dxa"/>
            <w:shd w:val="clear" w:color="auto" w:fill="E2EFD9" w:themeFill="accent6" w:themeFillTint="33"/>
          </w:tcPr>
          <w:p w14:paraId="365F9A0F" w14:textId="77777777" w:rsidR="00D27E16" w:rsidRPr="00D7272E" w:rsidRDefault="00D27E16" w:rsidP="00E73EC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0CA5F33D" w14:textId="77777777" w:rsidR="00D27E16" w:rsidRPr="00D7272E" w:rsidRDefault="00D27E16" w:rsidP="00E73EC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55713111" w14:textId="5F18EC40" w:rsidR="00D27E16" w:rsidRPr="00D7272E" w:rsidRDefault="00D27E16" w:rsidP="00E73EC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</w:t>
            </w:r>
            <w:r w:rsid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HUELLA</w:t>
            </w:r>
          </w:p>
        </w:tc>
      </w:tr>
      <w:tr w:rsidR="00D27E16" w:rsidRPr="00D7272E" w14:paraId="72F8B61F" w14:textId="77777777" w:rsidTr="00D27E16">
        <w:tc>
          <w:tcPr>
            <w:tcW w:w="1696" w:type="dxa"/>
            <w:shd w:val="clear" w:color="auto" w:fill="auto"/>
          </w:tcPr>
          <w:p w14:paraId="10158D1E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PACIENTE</w:t>
            </w:r>
          </w:p>
          <w:p w14:paraId="718AB2F4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5006" w:type="dxa"/>
            <w:shd w:val="clear" w:color="auto" w:fill="auto"/>
          </w:tcPr>
          <w:p w14:paraId="71003EBD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3173BB7E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3FEC9ABA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D27E16" w:rsidRPr="00D7272E" w14:paraId="62B9E1BA" w14:textId="77777777" w:rsidTr="00D27E16">
        <w:tc>
          <w:tcPr>
            <w:tcW w:w="1696" w:type="dxa"/>
            <w:shd w:val="clear" w:color="auto" w:fill="auto"/>
          </w:tcPr>
          <w:p w14:paraId="25D364A2" w14:textId="28FDF5FD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MEDICO O PROFESIONAL QUE REALIZA EL PROCEDIMIENTO</w:t>
            </w:r>
          </w:p>
          <w:p w14:paraId="722642F4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5006" w:type="dxa"/>
            <w:shd w:val="clear" w:color="auto" w:fill="auto"/>
          </w:tcPr>
          <w:p w14:paraId="40E37EEE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728946B3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176A43DB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</w:tbl>
    <w:p w14:paraId="5AFD5188" w14:textId="77777777" w:rsidR="00D27E16" w:rsidRPr="00D7272E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39C85F30" w14:textId="77777777" w:rsidR="00D27E16" w:rsidRDefault="00D27E16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7F6C6E89" w14:textId="48752496" w:rsidR="00EC7D9D" w:rsidRPr="00D7272E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/>
          <w:bCs/>
          <w:sz w:val="16"/>
          <w:szCs w:val="16"/>
          <w:lang w:val="es"/>
        </w:rPr>
        <w:t>DECLARACIÓN EN CASO DE INCAPACIDAD MENTAL</w:t>
      </w:r>
      <w:r w:rsidR="00FB56EE">
        <w:rPr>
          <w:rFonts w:ascii="Arial" w:hAnsi="Arial" w:cs="Arial"/>
          <w:b/>
          <w:bCs/>
          <w:sz w:val="16"/>
          <w:szCs w:val="16"/>
          <w:lang w:val="es"/>
        </w:rPr>
        <w:t>,</w:t>
      </w:r>
      <w:r w:rsidRPr="00D7272E">
        <w:rPr>
          <w:rFonts w:ascii="Arial" w:hAnsi="Arial" w:cs="Arial"/>
          <w:b/>
          <w:bCs/>
          <w:sz w:val="16"/>
          <w:szCs w:val="16"/>
          <w:lang w:val="es"/>
        </w:rPr>
        <w:t xml:space="preserve"> LEGAL O FISICA.</w:t>
      </w:r>
    </w:p>
    <w:p w14:paraId="75A7A5FB" w14:textId="30CB38B2" w:rsidR="00D27E16" w:rsidRPr="00D7272E" w:rsidRDefault="00EC7D9D" w:rsidP="00D7272E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_____________________________________, identificado con C.C. N°__________________ de ___________________ 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>como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responsable del paciente ___________________________</w:t>
      </w:r>
      <w:r w:rsidR="006B43E5" w:rsidRPr="00D7272E">
        <w:rPr>
          <w:rFonts w:ascii="Arial" w:hAnsi="Arial" w:cs="Arial"/>
          <w:bCs/>
          <w:sz w:val="16"/>
          <w:szCs w:val="16"/>
          <w:lang w:val="es"/>
        </w:rPr>
        <w:t>_____</w:t>
      </w:r>
      <w:r w:rsidRPr="00D7272E">
        <w:rPr>
          <w:rFonts w:ascii="Arial" w:hAnsi="Arial" w:cs="Arial"/>
          <w:bCs/>
          <w:sz w:val="16"/>
          <w:szCs w:val="16"/>
          <w:lang w:val="es"/>
        </w:rPr>
        <w:t>, teniendo la calidad de __________________________, declaro que he suscrito el presente consentimiento informado, en su nombre y representación, dada su incapacidad para suscribir este documento y que estoy de acuerdo con lo esti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 xml:space="preserve">pulado en el presente documento y AUTORIZO que se le realice el procedimiento </w:t>
      </w:r>
      <w:r w:rsidR="000B6C88" w:rsidRPr="000B6C88">
        <w:rPr>
          <w:rFonts w:ascii="Arial" w:hAnsi="Arial" w:cs="Arial"/>
          <w:bCs/>
          <w:iCs/>
          <w:sz w:val="20"/>
          <w:szCs w:val="20"/>
        </w:rPr>
        <w:t>PARA LA APLICACIÓN INTRACORPORAL DE MEDICAMENTO</w:t>
      </w:r>
      <w:r w:rsidR="00D27E16" w:rsidRPr="00D7272E">
        <w:rPr>
          <w:rFonts w:ascii="Arial" w:hAnsi="Arial" w:cs="Arial"/>
          <w:bCs/>
          <w:color w:val="FF0000"/>
          <w:sz w:val="16"/>
          <w:szCs w:val="16"/>
          <w:lang w:val="es"/>
        </w:rPr>
        <w:t>)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 xml:space="preserve"> así mismo a variar el procedimiento para el que he dado el consentimiento en el mismo acto si ello fuera imprescindible.</w:t>
      </w:r>
    </w:p>
    <w:p w14:paraId="3B97926F" w14:textId="5638206B" w:rsidR="00D27E16" w:rsidRPr="00D7272E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En constancia firman: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467"/>
        <w:gridCol w:w="2176"/>
        <w:gridCol w:w="2138"/>
      </w:tblGrid>
      <w:tr w:rsidR="00EC7D9D" w:rsidRPr="00D7272E" w14:paraId="0A75AA38" w14:textId="77777777" w:rsidTr="00E73EC5">
        <w:tc>
          <w:tcPr>
            <w:tcW w:w="2235" w:type="dxa"/>
            <w:shd w:val="clear" w:color="auto" w:fill="E2EFD9" w:themeFill="accent6" w:themeFillTint="33"/>
          </w:tcPr>
          <w:p w14:paraId="42E141A1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  <w:bookmarkStart w:id="1" w:name="OLE_LINK5"/>
            <w:bookmarkStart w:id="2" w:name="OLE_LINK6"/>
          </w:p>
        </w:tc>
        <w:tc>
          <w:tcPr>
            <w:tcW w:w="4467" w:type="dxa"/>
            <w:shd w:val="clear" w:color="auto" w:fill="E2EFD9" w:themeFill="accent6" w:themeFillTint="33"/>
          </w:tcPr>
          <w:p w14:paraId="569FA6D6" w14:textId="77777777" w:rsidR="00EC7D9D" w:rsidRPr="00D7272E" w:rsidRDefault="00EC7D9D" w:rsidP="0093117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45D0486B" w14:textId="77777777" w:rsidR="00EC7D9D" w:rsidRPr="00D7272E" w:rsidRDefault="00EC7D9D" w:rsidP="0093117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62770131" w14:textId="4C112B27" w:rsidR="00EC7D9D" w:rsidRPr="00D7272E" w:rsidRDefault="00EC7D9D" w:rsidP="0093117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</w:t>
            </w:r>
            <w:r w:rsid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HUELLA</w:t>
            </w:r>
          </w:p>
        </w:tc>
      </w:tr>
      <w:tr w:rsidR="00EC7D9D" w:rsidRPr="00D7272E" w14:paraId="04734A3D" w14:textId="77777777" w:rsidTr="009E569C">
        <w:tc>
          <w:tcPr>
            <w:tcW w:w="2235" w:type="dxa"/>
            <w:shd w:val="clear" w:color="auto" w:fill="auto"/>
          </w:tcPr>
          <w:p w14:paraId="6E3B6F19" w14:textId="790408F6" w:rsidR="00D27E16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ACUDIENTE</w:t>
            </w:r>
            <w:r w:rsidR="00D7272E"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RESPONSABLE DEL PACIENTE </w:t>
            </w:r>
          </w:p>
        </w:tc>
        <w:tc>
          <w:tcPr>
            <w:tcW w:w="4467" w:type="dxa"/>
            <w:shd w:val="clear" w:color="auto" w:fill="auto"/>
          </w:tcPr>
          <w:p w14:paraId="7922108F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2AE22F2B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423849C8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C7D9D" w:rsidRPr="00D7272E" w14:paraId="590304C6" w14:textId="77777777" w:rsidTr="009E569C">
        <w:tc>
          <w:tcPr>
            <w:tcW w:w="2235" w:type="dxa"/>
            <w:shd w:val="clear" w:color="auto" w:fill="auto"/>
          </w:tcPr>
          <w:p w14:paraId="55F3ABB3" w14:textId="2AD8B84F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MEDICO O PROFESIONAL QUE REALIZA EL PROCEDIMIENTO</w:t>
            </w:r>
          </w:p>
        </w:tc>
        <w:tc>
          <w:tcPr>
            <w:tcW w:w="4467" w:type="dxa"/>
            <w:shd w:val="clear" w:color="auto" w:fill="auto"/>
          </w:tcPr>
          <w:p w14:paraId="000ECBF2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52B2B531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2CDDEE12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bookmarkEnd w:id="1"/>
      <w:bookmarkEnd w:id="2"/>
    </w:tbl>
    <w:p w14:paraId="63DB10C5" w14:textId="77777777" w:rsidR="00EC7D9D" w:rsidRPr="00D7272E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1300E089" w14:textId="77777777" w:rsidR="00E73EC5" w:rsidRDefault="00E73EC5" w:rsidP="00E73EC5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p w14:paraId="09E00D01" w14:textId="77777777" w:rsidR="00E73EC5" w:rsidRDefault="00E73EC5" w:rsidP="00E73EC5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p w14:paraId="661F4489" w14:textId="77777777" w:rsidR="00EC7D9D" w:rsidRPr="00D7272E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D7272E">
        <w:rPr>
          <w:rFonts w:ascii="Arial" w:hAnsi="Arial" w:cs="Arial"/>
          <w:b/>
          <w:bCs/>
          <w:sz w:val="16"/>
          <w:szCs w:val="16"/>
          <w:lang w:val="es"/>
        </w:rPr>
        <w:t>DECLARACIÓN EN CASO DE DESACUERDO.</w:t>
      </w:r>
    </w:p>
    <w:p w14:paraId="57237AC0" w14:textId="77777777" w:rsidR="00D7272E" w:rsidRPr="00D7272E" w:rsidRDefault="00D7272E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589515FB" w14:textId="4C7C9552" w:rsidR="00EC7D9D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Si usted </w:t>
      </w:r>
      <w:r w:rsidRPr="00D7272E">
        <w:rPr>
          <w:rFonts w:ascii="Arial" w:hAnsi="Arial" w:cs="Arial"/>
          <w:b/>
          <w:bCs/>
          <w:sz w:val="16"/>
          <w:szCs w:val="16"/>
          <w:lang w:val="es"/>
        </w:rPr>
        <w:t>NO DESEA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que se le realice el procedimiento, es tambié</w:t>
      </w:r>
      <w:r w:rsidR="002E4AEB">
        <w:rPr>
          <w:rFonts w:ascii="Arial" w:hAnsi="Arial" w:cs="Arial"/>
          <w:bCs/>
          <w:sz w:val="16"/>
          <w:szCs w:val="16"/>
          <w:lang w:val="es"/>
        </w:rPr>
        <w:t>n un derecho que debe respetar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, por lo </w:t>
      </w:r>
      <w:r w:rsidR="008F728A" w:rsidRPr="00D7272E">
        <w:rPr>
          <w:rFonts w:ascii="Arial" w:hAnsi="Arial" w:cs="Arial"/>
          <w:bCs/>
          <w:sz w:val="16"/>
          <w:szCs w:val="16"/>
          <w:lang w:val="es"/>
        </w:rPr>
        <w:t>tanto,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dejo firmado como constancia de mi decisión, así las cosas: </w:t>
      </w:r>
      <w:r w:rsidRPr="00D7272E">
        <w:rPr>
          <w:rFonts w:ascii="Arial" w:hAnsi="Arial" w:cs="Arial"/>
          <w:b/>
          <w:bCs/>
          <w:sz w:val="16"/>
          <w:szCs w:val="16"/>
          <w:lang w:val="es"/>
        </w:rPr>
        <w:t>NO AUTORIZO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la realización del procedimiento y renuncio a sus beneficios, haciéndome responsable de las posibles complicaciones</w:t>
      </w:r>
      <w:r w:rsidR="00D7272E" w:rsidRPr="00D7272E">
        <w:rPr>
          <w:rFonts w:ascii="Arial" w:hAnsi="Arial" w:cs="Arial"/>
          <w:bCs/>
          <w:sz w:val="16"/>
          <w:szCs w:val="16"/>
          <w:lang w:val="es"/>
        </w:rPr>
        <w:t xml:space="preserve"> o Riesgos para mi salud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de la no ejecución.</w:t>
      </w:r>
    </w:p>
    <w:p w14:paraId="02986986" w14:textId="5C223541" w:rsidR="002E4AEB" w:rsidRPr="002E4AEB" w:rsidRDefault="002E4AEB" w:rsidP="002E4AEB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2E4AEB">
        <w:rPr>
          <w:rFonts w:ascii="Arial" w:hAnsi="Arial" w:cs="Arial"/>
          <w:sz w:val="16"/>
          <w:szCs w:val="16"/>
        </w:rPr>
        <w:t>Indique las causas del disentimiento_____________________________________________________________________________________________</w:t>
      </w:r>
    </w:p>
    <w:p w14:paraId="2761DBE7" w14:textId="703DE5DC" w:rsidR="002E4AEB" w:rsidRPr="002E4AEB" w:rsidRDefault="002E4AEB" w:rsidP="002E4AEB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2E4AEB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</w:t>
      </w:r>
    </w:p>
    <w:p w14:paraId="34BDA465" w14:textId="77777777" w:rsidR="002E4AEB" w:rsidRPr="00D7272E" w:rsidRDefault="002E4AEB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6A7932B2" w14:textId="77777777" w:rsidR="00EC7D9D" w:rsidRPr="00D7272E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467"/>
        <w:gridCol w:w="2176"/>
        <w:gridCol w:w="2138"/>
      </w:tblGrid>
      <w:tr w:rsidR="00EC7D9D" w:rsidRPr="00D7272E" w14:paraId="6564A540" w14:textId="77777777" w:rsidTr="00E73EC5">
        <w:tc>
          <w:tcPr>
            <w:tcW w:w="2235" w:type="dxa"/>
            <w:shd w:val="clear" w:color="auto" w:fill="E2EFD9" w:themeFill="accent6" w:themeFillTint="33"/>
          </w:tcPr>
          <w:p w14:paraId="469AC1D0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</w:p>
        </w:tc>
        <w:tc>
          <w:tcPr>
            <w:tcW w:w="4467" w:type="dxa"/>
            <w:shd w:val="clear" w:color="auto" w:fill="E2EFD9" w:themeFill="accent6" w:themeFillTint="33"/>
          </w:tcPr>
          <w:p w14:paraId="3A0A18A9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3060EBE7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1146D4F6" w14:textId="32C4EBA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</w:t>
            </w:r>
            <w:r w:rsid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HUELLA</w:t>
            </w:r>
          </w:p>
        </w:tc>
      </w:tr>
      <w:tr w:rsidR="00EC7D9D" w:rsidRPr="00D7272E" w14:paraId="0B139D7D" w14:textId="77777777" w:rsidTr="009E569C">
        <w:tc>
          <w:tcPr>
            <w:tcW w:w="2235" w:type="dxa"/>
            <w:shd w:val="clear" w:color="auto" w:fill="auto"/>
          </w:tcPr>
          <w:p w14:paraId="612477D1" w14:textId="77777777" w:rsidR="00EC7D9D" w:rsidRPr="002E4AEB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PACIENTE</w:t>
            </w:r>
          </w:p>
        </w:tc>
        <w:tc>
          <w:tcPr>
            <w:tcW w:w="4467" w:type="dxa"/>
            <w:shd w:val="clear" w:color="auto" w:fill="auto"/>
          </w:tcPr>
          <w:p w14:paraId="4F157886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05BD803B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51ECF8DA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C7D9D" w:rsidRPr="00D7272E" w14:paraId="3D604384" w14:textId="77777777" w:rsidTr="009E569C">
        <w:tc>
          <w:tcPr>
            <w:tcW w:w="2235" w:type="dxa"/>
            <w:shd w:val="clear" w:color="auto" w:fill="auto"/>
          </w:tcPr>
          <w:p w14:paraId="0A8D732B" w14:textId="50FF16EA" w:rsidR="00EC7D9D" w:rsidRPr="002E4AEB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ACUDIENTE</w:t>
            </w:r>
            <w:r w:rsidR="00D7272E" w:rsidRP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RESPONSABLE DEL PACIENTE</w:t>
            </w:r>
          </w:p>
        </w:tc>
        <w:tc>
          <w:tcPr>
            <w:tcW w:w="4467" w:type="dxa"/>
            <w:shd w:val="clear" w:color="auto" w:fill="auto"/>
          </w:tcPr>
          <w:p w14:paraId="6F87F948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4E7335FE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34EB2E69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C7D9D" w:rsidRPr="00D7272E" w14:paraId="1373D4E0" w14:textId="77777777" w:rsidTr="009E569C">
        <w:tc>
          <w:tcPr>
            <w:tcW w:w="2235" w:type="dxa"/>
            <w:shd w:val="clear" w:color="auto" w:fill="auto"/>
          </w:tcPr>
          <w:p w14:paraId="310B02D5" w14:textId="62F1FDA7" w:rsidR="00EC7D9D" w:rsidRPr="00D7272E" w:rsidRDefault="00D7272E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MEDICO O PROFESIONAL ASISTENCIAL</w:t>
            </w:r>
          </w:p>
        </w:tc>
        <w:tc>
          <w:tcPr>
            <w:tcW w:w="4467" w:type="dxa"/>
            <w:shd w:val="clear" w:color="auto" w:fill="auto"/>
          </w:tcPr>
          <w:p w14:paraId="0E788417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4070309C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2B05AABD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</w:tbl>
    <w:p w14:paraId="525DD8C4" w14:textId="77777777" w:rsidR="00EC7D9D" w:rsidRPr="00D7272E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47AF0E4D" w14:textId="77777777" w:rsidR="00FB56EE" w:rsidRDefault="00FB56EE" w:rsidP="00D7272E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p w14:paraId="1CB12360" w14:textId="184DE16F" w:rsidR="00EC7D9D" w:rsidRPr="00D7272E" w:rsidRDefault="00EC7D9D" w:rsidP="00D7272E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  <w:r w:rsidRPr="00D7272E">
        <w:rPr>
          <w:rFonts w:ascii="Arial" w:hAnsi="Arial" w:cs="Arial"/>
          <w:b/>
          <w:sz w:val="16"/>
          <w:szCs w:val="16"/>
        </w:rPr>
        <w:t xml:space="preserve">RECOMENDACIONES POST </w:t>
      </w:r>
      <w:r w:rsidR="00E70D9B">
        <w:rPr>
          <w:rFonts w:ascii="Arial" w:hAnsi="Arial" w:cs="Arial"/>
          <w:b/>
          <w:sz w:val="16"/>
          <w:szCs w:val="16"/>
        </w:rPr>
        <w:t>PROCEDIMIENTO</w:t>
      </w:r>
    </w:p>
    <w:p w14:paraId="22697BDF" w14:textId="77777777" w:rsidR="00F87191" w:rsidRPr="00F87191" w:rsidRDefault="00EC7D9D" w:rsidP="00F87191">
      <w:pPr>
        <w:pStyle w:val="Sinespaciado"/>
        <w:spacing w:line="480" w:lineRule="aut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="00F87191" w:rsidRPr="00F87191">
        <w:rPr>
          <w:rFonts w:ascii="Arial" w:hAnsi="Arial" w:cs="Arial"/>
          <w:b/>
          <w:sz w:val="16"/>
          <w:szCs w:val="16"/>
          <w:lang w:val="es"/>
        </w:rPr>
        <w:t>___________________________________________________________________________________________________</w:t>
      </w:r>
      <w:r w:rsidR="00F87191">
        <w:rPr>
          <w:rFonts w:ascii="Arial" w:hAnsi="Arial" w:cs="Arial"/>
          <w:b/>
          <w:sz w:val="16"/>
          <w:szCs w:val="16"/>
          <w:lang w:val="es"/>
        </w:rPr>
        <w:t>_____________________________________________________________________________________________________________________________________________________</w:t>
      </w:r>
    </w:p>
    <w:p w14:paraId="63A79016" w14:textId="43C1D4E8" w:rsidR="00B55816" w:rsidRPr="00D7272E" w:rsidRDefault="00B55816" w:rsidP="002E4AEB">
      <w:pPr>
        <w:pStyle w:val="Sinespaciado"/>
        <w:jc w:val="both"/>
        <w:rPr>
          <w:rFonts w:ascii="Arial" w:hAnsi="Arial" w:cs="Arial"/>
          <w:sz w:val="16"/>
          <w:szCs w:val="16"/>
          <w:u w:val="single"/>
          <w:lang w:val="es"/>
        </w:rPr>
      </w:pPr>
    </w:p>
    <w:sectPr w:rsidR="00B55816" w:rsidRPr="00D7272E" w:rsidSect="00160E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2" w:right="567" w:bottom="426" w:left="56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C9812" w14:textId="77777777" w:rsidR="00DE6169" w:rsidRDefault="00DE6169" w:rsidP="00467A96">
      <w:pPr>
        <w:spacing w:after="0" w:line="240" w:lineRule="auto"/>
      </w:pPr>
      <w:r>
        <w:separator/>
      </w:r>
    </w:p>
  </w:endnote>
  <w:endnote w:type="continuationSeparator" w:id="0">
    <w:p w14:paraId="5B42D975" w14:textId="77777777" w:rsidR="00DE6169" w:rsidRDefault="00DE6169" w:rsidP="0046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5892F" w14:textId="77777777" w:rsidR="0066070C" w:rsidRDefault="006607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0D42" w14:textId="17F22DCD" w:rsidR="0079600A" w:rsidRPr="0079600A" w:rsidRDefault="0079600A">
    <w:pPr>
      <w:pStyle w:val="Piedepgina"/>
      <w:jc w:val="center"/>
      <w:rPr>
        <w:color w:val="000000"/>
      </w:rPr>
    </w:pPr>
    <w:r w:rsidRPr="0079600A">
      <w:rPr>
        <w:color w:val="000000"/>
        <w:lang w:val="es-ES"/>
      </w:rPr>
      <w:t xml:space="preserve">Página </w:t>
    </w:r>
    <w:r w:rsidRPr="0079600A">
      <w:rPr>
        <w:color w:val="000000"/>
      </w:rPr>
      <w:fldChar w:fldCharType="begin"/>
    </w:r>
    <w:r w:rsidRPr="0079600A">
      <w:rPr>
        <w:color w:val="000000"/>
      </w:rPr>
      <w:instrText>PAGE  \* Arabic  \* MERGEFORMAT</w:instrText>
    </w:r>
    <w:r w:rsidRPr="0079600A">
      <w:rPr>
        <w:color w:val="000000"/>
      </w:rPr>
      <w:fldChar w:fldCharType="separate"/>
    </w:r>
    <w:r w:rsidR="005E52D6" w:rsidRPr="005E52D6">
      <w:rPr>
        <w:noProof/>
        <w:color w:val="000000"/>
        <w:lang w:val="es-ES"/>
      </w:rPr>
      <w:t>1</w:t>
    </w:r>
    <w:r w:rsidRPr="0079600A">
      <w:rPr>
        <w:color w:val="000000"/>
      </w:rPr>
      <w:fldChar w:fldCharType="end"/>
    </w:r>
    <w:r w:rsidRPr="0079600A">
      <w:rPr>
        <w:color w:val="000000"/>
        <w:lang w:val="es-ES"/>
      </w:rPr>
      <w:t xml:space="preserve"> de </w:t>
    </w:r>
    <w:r w:rsidRPr="0079600A">
      <w:rPr>
        <w:color w:val="000000"/>
      </w:rPr>
      <w:fldChar w:fldCharType="begin"/>
    </w:r>
    <w:r w:rsidRPr="0079600A">
      <w:rPr>
        <w:color w:val="000000"/>
      </w:rPr>
      <w:instrText>NUMPAGES  \* Arabic  \* MERGEFORMAT</w:instrText>
    </w:r>
    <w:r w:rsidRPr="0079600A">
      <w:rPr>
        <w:color w:val="000000"/>
      </w:rPr>
      <w:fldChar w:fldCharType="separate"/>
    </w:r>
    <w:r w:rsidR="005E52D6" w:rsidRPr="005E52D6">
      <w:rPr>
        <w:noProof/>
        <w:color w:val="000000"/>
        <w:lang w:val="es-ES"/>
      </w:rPr>
      <w:t>2</w:t>
    </w:r>
    <w:r w:rsidRPr="0079600A">
      <w:rPr>
        <w:color w:val="000000"/>
      </w:rPr>
      <w:fldChar w:fldCharType="end"/>
    </w:r>
  </w:p>
  <w:p w14:paraId="1CDCA3ED" w14:textId="77777777" w:rsidR="00C32A36" w:rsidRDefault="00C32A3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151E" w14:textId="77777777" w:rsidR="0066070C" w:rsidRDefault="006607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12B59" w14:textId="77777777" w:rsidR="00DE6169" w:rsidRDefault="00DE6169" w:rsidP="00467A96">
      <w:pPr>
        <w:spacing w:after="0" w:line="240" w:lineRule="auto"/>
      </w:pPr>
      <w:r>
        <w:separator/>
      </w:r>
    </w:p>
  </w:footnote>
  <w:footnote w:type="continuationSeparator" w:id="0">
    <w:p w14:paraId="2D893C45" w14:textId="77777777" w:rsidR="00DE6169" w:rsidRDefault="00DE6169" w:rsidP="0046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97EA" w14:textId="77777777" w:rsidR="0066070C" w:rsidRDefault="006607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18"/>
      <w:gridCol w:w="3352"/>
      <w:gridCol w:w="1565"/>
      <w:gridCol w:w="1785"/>
      <w:gridCol w:w="2084"/>
      <w:gridCol w:w="171"/>
    </w:tblGrid>
    <w:tr w:rsidR="00902816" w:rsidRPr="00913821" w14:paraId="73F8159A" w14:textId="77777777" w:rsidTr="005E52D6">
      <w:trPr>
        <w:gridAfter w:val="1"/>
        <w:wAfter w:w="171" w:type="dxa"/>
        <w:trHeight w:val="598"/>
      </w:trPr>
      <w:tc>
        <w:tcPr>
          <w:tcW w:w="2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91DBCB5" w14:textId="73F7B4A2" w:rsidR="00902816" w:rsidRPr="00160EF3" w:rsidRDefault="00E60151" w:rsidP="00160EF3">
          <w:pPr>
            <w:pStyle w:val="Sinespaciad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59E737D" wp14:editId="0F10948F">
                <wp:simplePos x="0" y="0"/>
                <wp:positionH relativeFrom="column">
                  <wp:posOffset>245110</wp:posOffset>
                </wp:positionH>
                <wp:positionV relativeFrom="paragraph">
                  <wp:posOffset>-902970</wp:posOffset>
                </wp:positionV>
                <wp:extent cx="899160" cy="719455"/>
                <wp:effectExtent l="0" t="0" r="0" b="4445"/>
                <wp:wrapNone/>
                <wp:docPr id="7" name="Imagen 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4DD2C44" w14:textId="1DA4BCA2" w:rsidR="00902816" w:rsidRPr="00160EF3" w:rsidRDefault="00E60151" w:rsidP="00160EF3">
          <w:pPr>
            <w:pStyle w:val="Sinespaciado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HOSPITAL REGIONAL DE MONIQUIRÁ</w:t>
          </w:r>
        </w:p>
      </w:tc>
    </w:tr>
    <w:tr w:rsidR="00902816" w:rsidRPr="00913821" w14:paraId="59E3163C" w14:textId="77777777" w:rsidTr="005E52D6">
      <w:trPr>
        <w:trHeight w:val="42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619A2D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64731C" w14:textId="77777777" w:rsidR="00902816" w:rsidRPr="00160EF3" w:rsidRDefault="00902816" w:rsidP="00160EF3">
          <w:pPr>
            <w:pStyle w:val="Sinespaciado"/>
            <w:jc w:val="center"/>
            <w:rPr>
              <w:b/>
              <w:bCs/>
              <w:color w:val="000000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0CCF1" w14:textId="77777777" w:rsidR="00902816" w:rsidRPr="00913821" w:rsidRDefault="00902816" w:rsidP="002C2BFB">
          <w:pPr>
            <w:pStyle w:val="Sinespaciado"/>
            <w:rPr>
              <w:rFonts w:ascii="Verdana" w:hAnsi="Verdana" w:cs="Calibri"/>
              <w:b/>
              <w:bCs/>
              <w:color w:val="000000"/>
            </w:rPr>
          </w:pPr>
        </w:p>
      </w:tc>
    </w:tr>
    <w:tr w:rsidR="00902816" w:rsidRPr="00913821" w14:paraId="59E7373B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D8F015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87F523C" w14:textId="051C6D3D" w:rsidR="00902816" w:rsidRPr="00160EF3" w:rsidRDefault="00E3270C" w:rsidP="00E60151">
          <w:pPr>
            <w:pStyle w:val="Sinespaciado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 xml:space="preserve"> FORMATO DE </w:t>
          </w:r>
          <w:r w:rsidR="002B56C7" w:rsidRPr="00160EF3">
            <w:rPr>
              <w:b/>
              <w:bCs/>
              <w:color w:val="000000"/>
            </w:rPr>
            <w:t xml:space="preserve">CONSENTIMIENTO INFORMADO </w:t>
          </w:r>
          <w:bookmarkStart w:id="3" w:name="_Hlk140142960"/>
          <w:r w:rsidR="000B6C88" w:rsidRPr="0066070C">
            <w:rPr>
              <w:b/>
              <w:color w:val="000000"/>
            </w:rPr>
            <w:t>PARA LA APLICACIÓN INTRACORPORAL DE MEDICAMENTO</w:t>
          </w:r>
          <w:bookmarkEnd w:id="3"/>
        </w:p>
      </w:tc>
      <w:tc>
        <w:tcPr>
          <w:tcW w:w="171" w:type="dxa"/>
          <w:vAlign w:val="center"/>
          <w:hideMark/>
        </w:tcPr>
        <w:p w14:paraId="2782A456" w14:textId="77777777" w:rsidR="00902816" w:rsidRPr="00913821" w:rsidRDefault="00902816" w:rsidP="002C2BFB">
          <w:pPr>
            <w:pStyle w:val="Sinespaciado"/>
            <w:rPr>
              <w:rFonts w:ascii="Times New Roman" w:hAnsi="Times New Roman"/>
              <w:sz w:val="20"/>
              <w:szCs w:val="20"/>
            </w:rPr>
          </w:pPr>
        </w:p>
      </w:tc>
    </w:tr>
    <w:tr w:rsidR="00902816" w:rsidRPr="00913821" w14:paraId="4E2AB59D" w14:textId="77777777" w:rsidTr="005E52D6">
      <w:trPr>
        <w:trHeight w:val="243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3EB0EC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160314" w14:textId="77777777" w:rsidR="00902816" w:rsidRPr="00160EF3" w:rsidRDefault="00902816" w:rsidP="00160EF3">
          <w:pPr>
            <w:pStyle w:val="Sinespaciado"/>
            <w:jc w:val="center"/>
            <w:rPr>
              <w:b/>
              <w:bCs/>
              <w:color w:val="000000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D81230F" w14:textId="77777777" w:rsidR="00902816" w:rsidRPr="00913821" w:rsidRDefault="00902816" w:rsidP="002C2BFB">
          <w:pPr>
            <w:pStyle w:val="Sinespaciado"/>
            <w:rPr>
              <w:rFonts w:ascii="Verdana" w:hAnsi="Verdana" w:cs="Calibri"/>
              <w:b/>
              <w:bCs/>
              <w:color w:val="000000"/>
            </w:rPr>
          </w:pPr>
        </w:p>
      </w:tc>
    </w:tr>
    <w:tr w:rsidR="00902816" w:rsidRPr="00913821" w14:paraId="11AAA1C1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862698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DE1E6CC" w14:textId="77777777" w:rsidR="0066070C" w:rsidRDefault="0066070C" w:rsidP="0066070C">
          <w:pPr>
            <w:pStyle w:val="Sinespaciado"/>
            <w:jc w:val="center"/>
            <w:rPr>
              <w:b/>
              <w:color w:val="000000"/>
            </w:rPr>
          </w:pPr>
          <w:r w:rsidRPr="00160EF3">
            <w:rPr>
              <w:b/>
              <w:color w:val="000000"/>
            </w:rPr>
            <w:t>PROCESO</w:t>
          </w:r>
          <w:r>
            <w:rPr>
              <w:b/>
              <w:color w:val="000000"/>
            </w:rPr>
            <w:t>: UNIDADES FUNCIONALES</w:t>
          </w:r>
        </w:p>
        <w:p w14:paraId="508377E6" w14:textId="7E5FDED2" w:rsidR="00902816" w:rsidRPr="00160EF3" w:rsidRDefault="0066070C" w:rsidP="0066070C">
          <w:pPr>
            <w:pStyle w:val="Sinespaciado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SUBPROCESO:</w:t>
          </w:r>
          <w:r w:rsidRPr="00160EF3">
            <w:rPr>
              <w:b/>
              <w:color w:val="000000"/>
            </w:rPr>
            <w:t xml:space="preserve"> </w:t>
          </w:r>
          <w:r>
            <w:rPr>
              <w:b/>
              <w:color w:val="000000"/>
            </w:rPr>
            <w:t>CONSULTA ESPECIALIZADA</w:t>
          </w:r>
        </w:p>
      </w:tc>
      <w:tc>
        <w:tcPr>
          <w:tcW w:w="171" w:type="dxa"/>
          <w:vAlign w:val="center"/>
          <w:hideMark/>
        </w:tcPr>
        <w:p w14:paraId="5E9B94DC" w14:textId="77777777" w:rsidR="00902816" w:rsidRPr="00913821" w:rsidRDefault="00902816" w:rsidP="002C2BFB">
          <w:pPr>
            <w:pStyle w:val="Sinespaciado"/>
            <w:rPr>
              <w:rFonts w:ascii="Times New Roman" w:hAnsi="Times New Roman"/>
              <w:sz w:val="20"/>
              <w:szCs w:val="20"/>
            </w:rPr>
          </w:pPr>
        </w:p>
      </w:tc>
    </w:tr>
    <w:tr w:rsidR="00902816" w:rsidRPr="00913821" w14:paraId="3540A2F0" w14:textId="77777777" w:rsidTr="005E52D6">
      <w:trPr>
        <w:trHeight w:val="370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C16D1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D4487D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6EDA0DB" w14:textId="77777777" w:rsidR="00902816" w:rsidRPr="00913821" w:rsidRDefault="00902816" w:rsidP="002C2BFB">
          <w:pPr>
            <w:pStyle w:val="Sinespaciado"/>
            <w:rPr>
              <w:rFonts w:ascii="Verdana" w:hAnsi="Verdana" w:cs="Calibri"/>
              <w:color w:val="000000"/>
            </w:rPr>
          </w:pPr>
        </w:p>
      </w:tc>
    </w:tr>
    <w:tr w:rsidR="00902816" w:rsidRPr="00913821" w14:paraId="593AFE30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B79F91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335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E713101" w14:textId="77777777" w:rsidR="00902816" w:rsidRPr="00160EF3" w:rsidRDefault="00902816" w:rsidP="00160EF3">
          <w:pPr>
            <w:pStyle w:val="Sinespaciado"/>
            <w:jc w:val="center"/>
            <w:rPr>
              <w:b/>
              <w:bCs/>
              <w:color w:val="000000"/>
            </w:rPr>
          </w:pPr>
          <w:r w:rsidRPr="00160EF3">
            <w:rPr>
              <w:b/>
              <w:bCs/>
              <w:color w:val="000000"/>
            </w:rPr>
            <w:t>Código</w:t>
          </w:r>
        </w:p>
      </w:tc>
      <w:tc>
        <w:tcPr>
          <w:tcW w:w="156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771B718" w14:textId="1F6EA88E" w:rsidR="00902816" w:rsidRPr="00160EF3" w:rsidRDefault="0066070C" w:rsidP="00D46EED">
          <w:pPr>
            <w:pStyle w:val="Sinespaciado"/>
            <w:jc w:val="center"/>
          </w:pPr>
          <w:r>
            <w:t>UFA-F-34</w:t>
          </w:r>
          <w:r>
            <w:t>4</w:t>
          </w:r>
        </w:p>
      </w:tc>
      <w:tc>
        <w:tcPr>
          <w:tcW w:w="17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08A1BB6" w14:textId="77777777" w:rsidR="00902816" w:rsidRPr="00160EF3" w:rsidRDefault="00902816" w:rsidP="00160EF3">
          <w:pPr>
            <w:pStyle w:val="Sinespaciado"/>
            <w:jc w:val="center"/>
            <w:rPr>
              <w:b/>
              <w:bCs/>
              <w:color w:val="000000"/>
            </w:rPr>
          </w:pPr>
          <w:r w:rsidRPr="00160EF3">
            <w:rPr>
              <w:b/>
              <w:bCs/>
              <w:color w:val="000000"/>
            </w:rPr>
            <w:t>Versión</w:t>
          </w:r>
        </w:p>
      </w:tc>
      <w:tc>
        <w:tcPr>
          <w:tcW w:w="208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60908" w14:textId="3C3819F1" w:rsidR="00902816" w:rsidRPr="00160EF3" w:rsidRDefault="00E60151" w:rsidP="00160EF3">
          <w:pPr>
            <w:pStyle w:val="Sinespaciado"/>
            <w:jc w:val="center"/>
            <w:rPr>
              <w:color w:val="000000"/>
            </w:rPr>
          </w:pPr>
          <w:r>
            <w:rPr>
              <w:color w:val="000000"/>
            </w:rPr>
            <w:t>V01-202</w:t>
          </w:r>
          <w:r w:rsidR="0066070C">
            <w:rPr>
              <w:color w:val="000000"/>
            </w:rPr>
            <w:t>3</w:t>
          </w:r>
        </w:p>
      </w:tc>
      <w:tc>
        <w:tcPr>
          <w:tcW w:w="171" w:type="dxa"/>
          <w:vAlign w:val="center"/>
          <w:hideMark/>
        </w:tcPr>
        <w:p w14:paraId="58A551AB" w14:textId="77777777" w:rsidR="00902816" w:rsidRPr="00913821" w:rsidRDefault="00902816" w:rsidP="002C2BFB">
          <w:pPr>
            <w:pStyle w:val="Sinespaciado"/>
            <w:rPr>
              <w:rFonts w:ascii="Times New Roman" w:hAnsi="Times New Roman"/>
              <w:sz w:val="20"/>
              <w:szCs w:val="20"/>
            </w:rPr>
          </w:pPr>
        </w:p>
      </w:tc>
    </w:tr>
  </w:tbl>
  <w:p w14:paraId="473654F3" w14:textId="77777777" w:rsidR="00467A96" w:rsidRDefault="00467A96" w:rsidP="00902816">
    <w:pPr>
      <w:pStyle w:val="Encabezado"/>
      <w:tabs>
        <w:tab w:val="clear" w:pos="4419"/>
        <w:tab w:val="clear" w:pos="8838"/>
        <w:tab w:val="left" w:pos="18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8E33" w14:textId="77777777" w:rsidR="0066070C" w:rsidRDefault="006607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42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52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00000005"/>
    <w:name w:val="WW8Num5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33"/>
        <w:sz w:val="16"/>
        <w:szCs w:val="16"/>
      </w:rPr>
    </w:lvl>
  </w:abstractNum>
  <w:abstractNum w:abstractNumId="4" w15:restartNumberingAfterBreak="0">
    <w:nsid w:val="00000006"/>
    <w:multiLevelType w:val="singleLevel"/>
    <w:tmpl w:val="00000006"/>
    <w:name w:val="WW8Num5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6"/>
        <w:szCs w:val="16"/>
        <w:lang w:val="es"/>
      </w:rPr>
    </w:lvl>
  </w:abstractNum>
  <w:abstractNum w:abstractNumId="5" w15:restartNumberingAfterBreak="0">
    <w:nsid w:val="01030556"/>
    <w:multiLevelType w:val="hybridMultilevel"/>
    <w:tmpl w:val="FB1867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C5473"/>
    <w:multiLevelType w:val="hybridMultilevel"/>
    <w:tmpl w:val="E61A1E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A54693"/>
    <w:multiLevelType w:val="hybridMultilevel"/>
    <w:tmpl w:val="BD644E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66325"/>
    <w:multiLevelType w:val="hybridMultilevel"/>
    <w:tmpl w:val="B9CC79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C6303"/>
    <w:multiLevelType w:val="hybridMultilevel"/>
    <w:tmpl w:val="6EB246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92D62"/>
    <w:multiLevelType w:val="hybridMultilevel"/>
    <w:tmpl w:val="6EF42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073CA"/>
    <w:multiLevelType w:val="hybridMultilevel"/>
    <w:tmpl w:val="96AA70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B497F"/>
    <w:multiLevelType w:val="hybridMultilevel"/>
    <w:tmpl w:val="969EA6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E7152"/>
    <w:multiLevelType w:val="hybridMultilevel"/>
    <w:tmpl w:val="58C4E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A54FE"/>
    <w:multiLevelType w:val="hybridMultilevel"/>
    <w:tmpl w:val="A2BA2B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6B39B0"/>
    <w:multiLevelType w:val="hybridMultilevel"/>
    <w:tmpl w:val="94FAB9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606C6"/>
    <w:multiLevelType w:val="hybridMultilevel"/>
    <w:tmpl w:val="0C707F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800D8"/>
    <w:multiLevelType w:val="hybridMultilevel"/>
    <w:tmpl w:val="F84638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07A8D"/>
    <w:multiLevelType w:val="hybridMultilevel"/>
    <w:tmpl w:val="6688CCE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B1473"/>
    <w:multiLevelType w:val="hybridMultilevel"/>
    <w:tmpl w:val="343E98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23833">
    <w:abstractNumId w:val="17"/>
  </w:num>
  <w:num w:numId="2" w16cid:durableId="2063943384">
    <w:abstractNumId w:val="9"/>
  </w:num>
  <w:num w:numId="3" w16cid:durableId="312563714">
    <w:abstractNumId w:val="18"/>
  </w:num>
  <w:num w:numId="4" w16cid:durableId="1348286020">
    <w:abstractNumId w:val="19"/>
  </w:num>
  <w:num w:numId="5" w16cid:durableId="209809014">
    <w:abstractNumId w:val="10"/>
  </w:num>
  <w:num w:numId="6" w16cid:durableId="691034772">
    <w:abstractNumId w:val="12"/>
  </w:num>
  <w:num w:numId="7" w16cid:durableId="1833638143">
    <w:abstractNumId w:val="14"/>
  </w:num>
  <w:num w:numId="8" w16cid:durableId="576940091">
    <w:abstractNumId w:val="0"/>
  </w:num>
  <w:num w:numId="9" w16cid:durableId="1925411414">
    <w:abstractNumId w:val="1"/>
  </w:num>
  <w:num w:numId="10" w16cid:durableId="1209535133">
    <w:abstractNumId w:val="2"/>
  </w:num>
  <w:num w:numId="11" w16cid:durableId="1102412249">
    <w:abstractNumId w:val="3"/>
  </w:num>
  <w:num w:numId="12" w16cid:durableId="626281833">
    <w:abstractNumId w:val="4"/>
  </w:num>
  <w:num w:numId="13" w16cid:durableId="302122443">
    <w:abstractNumId w:val="11"/>
  </w:num>
  <w:num w:numId="14" w16cid:durableId="929002687">
    <w:abstractNumId w:val="7"/>
  </w:num>
  <w:num w:numId="15" w16cid:durableId="866673510">
    <w:abstractNumId w:val="6"/>
  </w:num>
  <w:num w:numId="16" w16cid:durableId="644748044">
    <w:abstractNumId w:val="13"/>
  </w:num>
  <w:num w:numId="17" w16cid:durableId="2039743344">
    <w:abstractNumId w:val="15"/>
  </w:num>
  <w:num w:numId="18" w16cid:durableId="1314748726">
    <w:abstractNumId w:val="16"/>
  </w:num>
  <w:num w:numId="19" w16cid:durableId="2123838934">
    <w:abstractNumId w:val="8"/>
  </w:num>
  <w:num w:numId="20" w16cid:durableId="1940140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96"/>
    <w:rsid w:val="00005867"/>
    <w:rsid w:val="00020232"/>
    <w:rsid w:val="00023B13"/>
    <w:rsid w:val="00033BB5"/>
    <w:rsid w:val="00060615"/>
    <w:rsid w:val="000B6C88"/>
    <w:rsid w:val="000B7016"/>
    <w:rsid w:val="000C405A"/>
    <w:rsid w:val="000C6EA3"/>
    <w:rsid w:val="000E0BE2"/>
    <w:rsid w:val="000E20E1"/>
    <w:rsid w:val="00130F3C"/>
    <w:rsid w:val="0015781A"/>
    <w:rsid w:val="00160EF3"/>
    <w:rsid w:val="00164BE9"/>
    <w:rsid w:val="001A0FF4"/>
    <w:rsid w:val="001B6A23"/>
    <w:rsid w:val="001C451A"/>
    <w:rsid w:val="002709A0"/>
    <w:rsid w:val="002A1095"/>
    <w:rsid w:val="002A459A"/>
    <w:rsid w:val="002B15C4"/>
    <w:rsid w:val="002B479B"/>
    <w:rsid w:val="002B56C7"/>
    <w:rsid w:val="002C2BFB"/>
    <w:rsid w:val="002C3591"/>
    <w:rsid w:val="002C5B81"/>
    <w:rsid w:val="002E4AEB"/>
    <w:rsid w:val="00310692"/>
    <w:rsid w:val="00316CD8"/>
    <w:rsid w:val="00333724"/>
    <w:rsid w:val="00335117"/>
    <w:rsid w:val="003960A9"/>
    <w:rsid w:val="003F3A9D"/>
    <w:rsid w:val="003F3C42"/>
    <w:rsid w:val="003F6871"/>
    <w:rsid w:val="003F6C4D"/>
    <w:rsid w:val="004003C8"/>
    <w:rsid w:val="00401185"/>
    <w:rsid w:val="00416F1F"/>
    <w:rsid w:val="00420482"/>
    <w:rsid w:val="004223BB"/>
    <w:rsid w:val="00467A96"/>
    <w:rsid w:val="00473823"/>
    <w:rsid w:val="004A223E"/>
    <w:rsid w:val="004A33B9"/>
    <w:rsid w:val="004E492F"/>
    <w:rsid w:val="004F24E7"/>
    <w:rsid w:val="0051210A"/>
    <w:rsid w:val="005375C7"/>
    <w:rsid w:val="005471E2"/>
    <w:rsid w:val="005633FB"/>
    <w:rsid w:val="005805C7"/>
    <w:rsid w:val="005D18F8"/>
    <w:rsid w:val="005E0FDA"/>
    <w:rsid w:val="005E3F34"/>
    <w:rsid w:val="005E52D6"/>
    <w:rsid w:val="00624131"/>
    <w:rsid w:val="006337D4"/>
    <w:rsid w:val="0066070C"/>
    <w:rsid w:val="006B43E5"/>
    <w:rsid w:val="006B744E"/>
    <w:rsid w:val="006E2F4C"/>
    <w:rsid w:val="00706318"/>
    <w:rsid w:val="007226F8"/>
    <w:rsid w:val="00725D9D"/>
    <w:rsid w:val="0079600A"/>
    <w:rsid w:val="007A12E1"/>
    <w:rsid w:val="007A69E7"/>
    <w:rsid w:val="007D543D"/>
    <w:rsid w:val="007F00BF"/>
    <w:rsid w:val="007F1A41"/>
    <w:rsid w:val="00821A75"/>
    <w:rsid w:val="008554BA"/>
    <w:rsid w:val="008773AC"/>
    <w:rsid w:val="008835A9"/>
    <w:rsid w:val="00892ABE"/>
    <w:rsid w:val="008A589B"/>
    <w:rsid w:val="008E0F8C"/>
    <w:rsid w:val="008E6BA9"/>
    <w:rsid w:val="008E7155"/>
    <w:rsid w:val="008F728A"/>
    <w:rsid w:val="0090261C"/>
    <w:rsid w:val="00902816"/>
    <w:rsid w:val="00904387"/>
    <w:rsid w:val="009206C8"/>
    <w:rsid w:val="0093117C"/>
    <w:rsid w:val="00936D96"/>
    <w:rsid w:val="00951AFA"/>
    <w:rsid w:val="00965978"/>
    <w:rsid w:val="009732C0"/>
    <w:rsid w:val="0098016F"/>
    <w:rsid w:val="00992CFD"/>
    <w:rsid w:val="009D4A5E"/>
    <w:rsid w:val="009D6366"/>
    <w:rsid w:val="009E569C"/>
    <w:rsid w:val="009E614D"/>
    <w:rsid w:val="00A116B2"/>
    <w:rsid w:val="00A12149"/>
    <w:rsid w:val="00A3693D"/>
    <w:rsid w:val="00A54522"/>
    <w:rsid w:val="00A70C8A"/>
    <w:rsid w:val="00A7504C"/>
    <w:rsid w:val="00A9779E"/>
    <w:rsid w:val="00AA36B0"/>
    <w:rsid w:val="00AA767A"/>
    <w:rsid w:val="00AB0D19"/>
    <w:rsid w:val="00AB39C9"/>
    <w:rsid w:val="00AD5F3E"/>
    <w:rsid w:val="00AE7CB5"/>
    <w:rsid w:val="00AF274C"/>
    <w:rsid w:val="00B236C7"/>
    <w:rsid w:val="00B55816"/>
    <w:rsid w:val="00B819DD"/>
    <w:rsid w:val="00B95069"/>
    <w:rsid w:val="00B960DC"/>
    <w:rsid w:val="00BA297E"/>
    <w:rsid w:val="00BB59BF"/>
    <w:rsid w:val="00BD51A7"/>
    <w:rsid w:val="00BE7B87"/>
    <w:rsid w:val="00C02990"/>
    <w:rsid w:val="00C05740"/>
    <w:rsid w:val="00C32A36"/>
    <w:rsid w:val="00C3547E"/>
    <w:rsid w:val="00C35DCC"/>
    <w:rsid w:val="00C76CD1"/>
    <w:rsid w:val="00CB1B3D"/>
    <w:rsid w:val="00CD32A0"/>
    <w:rsid w:val="00CD34C3"/>
    <w:rsid w:val="00CD3DE0"/>
    <w:rsid w:val="00D06122"/>
    <w:rsid w:val="00D20244"/>
    <w:rsid w:val="00D27E16"/>
    <w:rsid w:val="00D46EED"/>
    <w:rsid w:val="00D616FA"/>
    <w:rsid w:val="00D7272E"/>
    <w:rsid w:val="00D75625"/>
    <w:rsid w:val="00DB24EE"/>
    <w:rsid w:val="00DE6169"/>
    <w:rsid w:val="00E0067F"/>
    <w:rsid w:val="00E07881"/>
    <w:rsid w:val="00E10C10"/>
    <w:rsid w:val="00E16710"/>
    <w:rsid w:val="00E24B7C"/>
    <w:rsid w:val="00E3146A"/>
    <w:rsid w:val="00E3270C"/>
    <w:rsid w:val="00E378A8"/>
    <w:rsid w:val="00E4289F"/>
    <w:rsid w:val="00E56CDD"/>
    <w:rsid w:val="00E60151"/>
    <w:rsid w:val="00E67100"/>
    <w:rsid w:val="00E70D9B"/>
    <w:rsid w:val="00E73EC5"/>
    <w:rsid w:val="00E9662D"/>
    <w:rsid w:val="00EC2BD7"/>
    <w:rsid w:val="00EC7D9D"/>
    <w:rsid w:val="00ED174A"/>
    <w:rsid w:val="00ED1E87"/>
    <w:rsid w:val="00EE7E88"/>
    <w:rsid w:val="00EF02B4"/>
    <w:rsid w:val="00EF50A9"/>
    <w:rsid w:val="00F07CA0"/>
    <w:rsid w:val="00F13F95"/>
    <w:rsid w:val="00F570A3"/>
    <w:rsid w:val="00F61FF5"/>
    <w:rsid w:val="00F87191"/>
    <w:rsid w:val="00F92076"/>
    <w:rsid w:val="00FB2918"/>
    <w:rsid w:val="00FB56EE"/>
    <w:rsid w:val="00F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F9D8B"/>
  <w15:docId w15:val="{C1E3B8E8-5EB2-4020-B0CA-03BD5CFD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EE"/>
    <w:pPr>
      <w:spacing w:after="160" w:line="259" w:lineRule="auto"/>
    </w:pPr>
    <w:rPr>
      <w:rFonts w:eastAsia="Times New Roman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A96"/>
  </w:style>
  <w:style w:type="paragraph" w:styleId="Piedepgina">
    <w:name w:val="footer"/>
    <w:basedOn w:val="Normal"/>
    <w:link w:val="Piedepgina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A96"/>
  </w:style>
  <w:style w:type="paragraph" w:styleId="Sinespaciado">
    <w:name w:val="No Spacing"/>
    <w:uiPriority w:val="1"/>
    <w:qFormat/>
    <w:rsid w:val="00467A96"/>
    <w:rPr>
      <w:rFonts w:eastAsia="Times New Roman" w:cs="Times New Roman"/>
      <w:sz w:val="22"/>
      <w:szCs w:val="22"/>
    </w:rPr>
  </w:style>
  <w:style w:type="paragraph" w:styleId="Prrafodelista">
    <w:name w:val="List Paragraph"/>
    <w:basedOn w:val="Normal"/>
    <w:qFormat/>
    <w:rsid w:val="00316CD8"/>
    <w:pPr>
      <w:ind w:left="720"/>
      <w:contextualSpacing/>
    </w:pPr>
  </w:style>
  <w:style w:type="paragraph" w:customStyle="1" w:styleId="Default">
    <w:name w:val="Default"/>
    <w:rsid w:val="0047382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B8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rsid w:val="003F6871"/>
  </w:style>
  <w:style w:type="paragraph" w:styleId="NormalWeb">
    <w:name w:val="Normal (Web)"/>
    <w:basedOn w:val="Normal"/>
    <w:uiPriority w:val="99"/>
    <w:unhideWhenUsed/>
    <w:rsid w:val="007A12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Ana Elizabeth Cely</cp:lastModifiedBy>
  <cp:revision>2</cp:revision>
  <dcterms:created xsi:type="dcterms:W3CDTF">2023-07-13T21:19:00Z</dcterms:created>
  <dcterms:modified xsi:type="dcterms:W3CDTF">2023-07-13T21:19:00Z</dcterms:modified>
</cp:coreProperties>
</file>