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0722A581" w:rsidR="00467A96" w:rsidRPr="00D7272E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D7272E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D7272E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D7272E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D7272E">
        <w:rPr>
          <w:rFonts w:ascii="Arial" w:hAnsi="Arial" w:cs="Arial"/>
          <w:b/>
          <w:sz w:val="16"/>
          <w:szCs w:val="16"/>
          <w:lang w:val="es"/>
        </w:rPr>
        <w:t xml:space="preserve">            No. De Historia Clínica _____________________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</w:p>
    <w:p w14:paraId="189307FC" w14:textId="77777777" w:rsidR="00310692" w:rsidRPr="00D7272E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46BBA6FD" w:rsidR="00467A96" w:rsidRPr="00D7272E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D7272E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. Es </w:t>
      </w:r>
      <w:r w:rsidRPr="00D7272E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D7272E">
        <w:rPr>
          <w:rFonts w:ascii="Arial" w:hAnsi="Arial" w:cs="Arial"/>
          <w:sz w:val="16"/>
          <w:szCs w:val="16"/>
          <w:lang w:val="es"/>
        </w:rPr>
        <w:t>e al paciente</w:t>
      </w:r>
      <w:r w:rsidRPr="00D7272E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D7272E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D7272E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D7272E">
        <w:rPr>
          <w:rFonts w:ascii="Arial" w:hAnsi="Arial" w:cs="Arial"/>
          <w:sz w:val="16"/>
          <w:szCs w:val="16"/>
          <w:lang w:val="es"/>
        </w:rPr>
        <w:t>rá sometido</w:t>
      </w:r>
      <w:r w:rsidRPr="00D7272E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D7272E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D7272E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D7272E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D7272E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D7272E">
        <w:rPr>
          <w:rFonts w:ascii="Arial" w:hAnsi="Arial" w:cs="Arial"/>
          <w:sz w:val="16"/>
          <w:szCs w:val="16"/>
          <w:lang w:val="es"/>
        </w:rPr>
        <w:t>,</w:t>
      </w:r>
      <w:r w:rsidR="00E60151" w:rsidRPr="00D7272E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20AC82C2" w14:textId="77777777" w:rsidR="00A70C8A" w:rsidRPr="00D7272E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01C38C78" w14:textId="77777777" w:rsidR="001536EA" w:rsidRDefault="001536E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5210A72" w14:textId="6947C7A9" w:rsidR="00A70C8A" w:rsidRPr="00D7272E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ALCANCE DE ESTE CONSENTIMIENTO O PROCEDIMIENTOS QUE APLICA </w:t>
      </w:r>
    </w:p>
    <w:p w14:paraId="2E8856E6" w14:textId="77777777" w:rsidR="00310692" w:rsidRPr="00D7272E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CA4B0CC" w14:textId="3E475610" w:rsidR="00A70C8A" w:rsidRPr="00B71F1F" w:rsidRDefault="00B71F1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1536EA">
        <w:rPr>
          <w:rFonts w:ascii="Arial" w:hAnsi="Arial" w:cs="Arial"/>
          <w:bCs/>
          <w:sz w:val="16"/>
          <w:szCs w:val="16"/>
          <w:lang w:val="es"/>
        </w:rPr>
        <w:t>Este procedimiento debe ser ordenado por medico especialista para realizar en pacientes ambulatorios o internados, cumpliendo</w:t>
      </w:r>
      <w:r>
        <w:rPr>
          <w:rFonts w:ascii="Arial" w:hAnsi="Arial" w:cs="Arial"/>
          <w:b/>
          <w:sz w:val="16"/>
          <w:szCs w:val="16"/>
          <w:lang w:val="es"/>
        </w:rPr>
        <w:t xml:space="preserve"> las </w:t>
      </w:r>
    </w:p>
    <w:p w14:paraId="451F5CB3" w14:textId="77777777" w:rsidR="00A70C8A" w:rsidRPr="00D7272E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3719EE77" w14:textId="77777777" w:rsidR="001536EA" w:rsidRDefault="001536EA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2769F720" w14:textId="45F0848D" w:rsidR="00EC7D9D" w:rsidRPr="00D7272E" w:rsidRDefault="00E60151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DEFINICIÓN DEL PROCEDIMIENTO QUE SE VA A REALIZAR</w:t>
      </w:r>
    </w:p>
    <w:p w14:paraId="273A4D36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C2691D0" w14:textId="422AA1A6" w:rsidR="00EC7D9D" w:rsidRPr="001536EA" w:rsidRDefault="00B71F1F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1536EA">
        <w:rPr>
          <w:rFonts w:ascii="Arial" w:hAnsi="Arial" w:cs="Arial"/>
          <w:bCs/>
          <w:sz w:val="16"/>
          <w:szCs w:val="16"/>
          <w:lang w:val="es"/>
        </w:rPr>
        <w:t xml:space="preserve">Un </w:t>
      </w:r>
      <w:r w:rsidR="0020337B" w:rsidRPr="001536EA">
        <w:rPr>
          <w:rFonts w:ascii="Arial" w:hAnsi="Arial" w:cs="Arial"/>
          <w:bCs/>
          <w:sz w:val="16"/>
          <w:szCs w:val="16"/>
          <w:lang w:val="es"/>
        </w:rPr>
        <w:t>potencial o respuesta evocados</w:t>
      </w:r>
      <w:r w:rsidRPr="001536EA">
        <w:rPr>
          <w:rFonts w:ascii="Arial" w:hAnsi="Arial" w:cs="Arial"/>
          <w:bCs/>
          <w:sz w:val="16"/>
          <w:szCs w:val="16"/>
          <w:lang w:val="es"/>
        </w:rPr>
        <w:t xml:space="preserve"> es una exploración neurofisiológica que evalúa la función del sistema sensorial acústico, visual, somatosensorial y sus vías por medio de respuestas provocadas frente a un estímulo conocido y normalizado. Se estudia la respuesta del sistema nervioso central a los estímulos sensoriales, analizando las vías nerviosas que desde la periferia aportan la información hacia el cerebro.</w:t>
      </w:r>
    </w:p>
    <w:p w14:paraId="70AEB1CB" w14:textId="7888289B" w:rsidR="00B71F1F" w:rsidRPr="001536EA" w:rsidRDefault="00B71F1F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1536EA">
        <w:rPr>
          <w:rFonts w:ascii="Arial" w:hAnsi="Arial" w:cs="Arial"/>
          <w:bCs/>
          <w:sz w:val="16"/>
          <w:szCs w:val="16"/>
          <w:lang w:val="es"/>
        </w:rPr>
        <w:t>Para realizar esta prueba no es necesaria ninguna preparación previa. Al paciente se le colocan unos electrodos) en el cuero cabelludo y pabellones auditivos y/o en hombro, cuello, columna</w:t>
      </w:r>
    </w:p>
    <w:p w14:paraId="1A37AB7A" w14:textId="77777777" w:rsidR="00B71F1F" w:rsidRPr="00D7272E" w:rsidRDefault="00B71F1F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CDF399B" w14:textId="77777777" w:rsidR="001536EA" w:rsidRDefault="001536E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24C1AF6" w14:textId="78DE2285" w:rsidR="00EC7D9D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RIESGOS A LOS CUALES ESTA EXPUESTO CON LA REALIZACIÓN DEL PROCEDIMIENTO </w:t>
      </w:r>
    </w:p>
    <w:p w14:paraId="44C28BC3" w14:textId="77777777" w:rsidR="0020337B" w:rsidRDefault="0020337B" w:rsidP="0020337B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076F675E" w14:textId="1EB299CA" w:rsidR="0020337B" w:rsidRDefault="0020337B" w:rsidP="0020337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20337B">
        <w:rPr>
          <w:rFonts w:ascii="Arial" w:hAnsi="Arial" w:cs="Arial"/>
          <w:sz w:val="16"/>
          <w:szCs w:val="16"/>
          <w:lang w:val="es"/>
        </w:rPr>
        <w:t xml:space="preserve">Dolor en el sitio del estímulo eléctrico </w:t>
      </w:r>
    </w:p>
    <w:p w14:paraId="5BC5B4F8" w14:textId="36F6FE90" w:rsidR="0020337B" w:rsidRDefault="0020337B" w:rsidP="0020337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20337B">
        <w:rPr>
          <w:rFonts w:ascii="Arial" w:hAnsi="Arial" w:cs="Arial"/>
          <w:sz w:val="16"/>
          <w:szCs w:val="16"/>
          <w:lang w:val="es"/>
        </w:rPr>
        <w:t>Escoriación de la piel luego de la limpieza con sustancias abrasivas</w:t>
      </w:r>
    </w:p>
    <w:p w14:paraId="6CB33C4F" w14:textId="57DD31A0" w:rsidR="00EC7D9D" w:rsidRPr="00D7272E" w:rsidRDefault="0020337B" w:rsidP="0020337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20337B">
        <w:rPr>
          <w:rFonts w:ascii="Arial" w:hAnsi="Arial" w:cs="Arial"/>
          <w:sz w:val="16"/>
          <w:szCs w:val="16"/>
          <w:lang w:val="es"/>
        </w:rPr>
        <w:t>Dolor e irritación de la piel en el sitio de limpieza con sustancia abrasiva</w:t>
      </w:r>
    </w:p>
    <w:p w14:paraId="7C2DF78A" w14:textId="77777777" w:rsidR="00E60151" w:rsidRPr="00D7272E" w:rsidRDefault="00E6015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352D5E22" w14:textId="77777777" w:rsidR="001536EA" w:rsidRDefault="001536E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0A7E5FF9" w14:textId="1AB1E1BA" w:rsidR="00E60151" w:rsidRPr="0020337B" w:rsidRDefault="00E6015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20337B">
        <w:rPr>
          <w:rFonts w:ascii="Arial" w:hAnsi="Arial" w:cs="Arial"/>
          <w:b/>
          <w:sz w:val="16"/>
          <w:szCs w:val="16"/>
          <w:lang w:val="es"/>
        </w:rPr>
        <w:t xml:space="preserve">RIESGOS O CONSECUENCIAS DE LA NO REALIZACIÓN </w:t>
      </w:r>
      <w:r w:rsidR="0020337B" w:rsidRPr="0020337B">
        <w:rPr>
          <w:rFonts w:ascii="Arial" w:hAnsi="Arial" w:cs="Arial"/>
          <w:b/>
          <w:sz w:val="16"/>
          <w:szCs w:val="16"/>
          <w:lang w:val="es"/>
        </w:rPr>
        <w:t>DEL PROCEDIMIENTO</w:t>
      </w:r>
    </w:p>
    <w:p w14:paraId="04834465" w14:textId="77777777" w:rsidR="00E60151" w:rsidRPr="0020337B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3897882F" w14:textId="3F5FD6A3" w:rsidR="0020337B" w:rsidRPr="0020337B" w:rsidRDefault="0020337B" w:rsidP="0020337B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20337B">
        <w:rPr>
          <w:rFonts w:ascii="Arial" w:hAnsi="Arial" w:cs="Arial"/>
          <w:bCs/>
          <w:sz w:val="16"/>
          <w:szCs w:val="16"/>
          <w:lang w:val="es"/>
        </w:rPr>
        <w:t>No se conocerá información de la actividad cerebral necesaria para la toma de decisiones medicas</w:t>
      </w:r>
    </w:p>
    <w:p w14:paraId="74620DC9" w14:textId="77777777" w:rsidR="0020337B" w:rsidRPr="0020337B" w:rsidRDefault="0020337B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B2B05BD" w14:textId="77777777" w:rsidR="001536EA" w:rsidRDefault="001536E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358D2247" w14:textId="288115B8" w:rsidR="00E60151" w:rsidRPr="0020337B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20337B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416800CA" w14:textId="77777777" w:rsidR="00E60151" w:rsidRPr="0020337B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F31F19D" w14:textId="77777777" w:rsidR="0020337B" w:rsidRPr="0020337B" w:rsidRDefault="0020337B" w:rsidP="0020337B">
      <w:pPr>
        <w:spacing w:line="480" w:lineRule="auto"/>
        <w:rPr>
          <w:bCs/>
        </w:rPr>
      </w:pPr>
      <w:r w:rsidRPr="0020337B">
        <w:rPr>
          <w:rFonts w:ascii="Arial" w:hAnsi="Arial" w:cs="Arial"/>
          <w:bCs/>
          <w:sz w:val="16"/>
          <w:szCs w:val="16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D2192B" w14:textId="77777777" w:rsidR="0020337B" w:rsidRPr="00D7272E" w:rsidRDefault="0020337B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28F0F88" w14:textId="7D8D6671" w:rsidR="00E60151" w:rsidRPr="00D7272E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349FF4A3" w14:textId="0B5EBDC6" w:rsidR="00E60151" w:rsidRDefault="0020337B" w:rsidP="0020337B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/>
          <w:sz w:val="16"/>
          <w:szCs w:val="16"/>
          <w:lang w:val="es"/>
        </w:rPr>
      </w:pPr>
      <w:r w:rsidRPr="0020337B">
        <w:rPr>
          <w:rFonts w:ascii="Arial" w:hAnsi="Arial" w:cs="Arial"/>
          <w:b/>
          <w:sz w:val="16"/>
          <w:szCs w:val="16"/>
          <w:lang w:val="es"/>
        </w:rPr>
        <w:t>La obtención de respuestas de recepción cerebral de las señales enviadas mediante estímulos externos, con fines diagnósticos o de pronóstico</w:t>
      </w:r>
    </w:p>
    <w:p w14:paraId="7A95934B" w14:textId="77777777" w:rsidR="0020337B" w:rsidRPr="00D7272E" w:rsidRDefault="0020337B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E88ED9B" w14:textId="6A60D332" w:rsidR="003F3C42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7272E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D7272E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27025236" w14:textId="77777777" w:rsidR="0020337B" w:rsidRPr="00D7272E" w:rsidRDefault="0020337B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680705AB" w14:textId="391204C2" w:rsidR="003F3C42" w:rsidRPr="0020337B" w:rsidRDefault="0020337B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 xml:space="preserve"> </w:t>
      </w:r>
      <w:r w:rsidRPr="0020337B">
        <w:rPr>
          <w:rFonts w:ascii="Arial" w:hAnsi="Arial" w:cs="Arial"/>
          <w:bCs/>
          <w:sz w:val="16"/>
          <w:szCs w:val="16"/>
          <w:lang w:val="es"/>
        </w:rPr>
        <w:t>No existe alternativa no invasiva que aporte la misma información de los potenciales evocados</w:t>
      </w:r>
    </w:p>
    <w:p w14:paraId="11863892" w14:textId="77777777" w:rsidR="0020337B" w:rsidRPr="00D7272E" w:rsidRDefault="0020337B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47E85274" w14:textId="77777777" w:rsidR="0020337B" w:rsidRDefault="0020337B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4B25A5DE" w14:textId="77777777" w:rsidR="001536EA" w:rsidRDefault="001536EA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5C4ED34" w14:textId="3C8811F5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028E0E51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D7272E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D7272E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D7272E">
        <w:rPr>
          <w:rFonts w:ascii="Arial" w:hAnsi="Arial" w:cs="Arial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me realice el procedimiento de</w:t>
      </w:r>
      <w:r w:rsidR="001536EA" w:rsidRPr="001536EA">
        <w:rPr>
          <w:b/>
          <w:bCs/>
          <w:color w:val="000000"/>
        </w:rPr>
        <w:t xml:space="preserve"> </w:t>
      </w:r>
      <w:r w:rsidR="001536EA">
        <w:rPr>
          <w:b/>
          <w:bCs/>
          <w:color w:val="000000"/>
        </w:rPr>
        <w:t>DE</w:t>
      </w:r>
      <w:r w:rsidR="001536EA">
        <w:t xml:space="preserve"> </w:t>
      </w:r>
      <w:r w:rsidR="001536EA" w:rsidRPr="00D233C8">
        <w:rPr>
          <w:b/>
          <w:bCs/>
          <w:color w:val="000000"/>
        </w:rPr>
        <w:t>POTENCIALES EVOCADOS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D7272E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D7272E">
        <w:rPr>
          <w:rFonts w:ascii="Arial" w:hAnsi="Arial" w:cs="Arial"/>
          <w:bCs/>
          <w:sz w:val="16"/>
          <w:szCs w:val="16"/>
          <w:lang w:val="es"/>
        </w:rPr>
        <w:t>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362277E2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En constancia firman: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006"/>
        <w:gridCol w:w="2176"/>
        <w:gridCol w:w="2138"/>
      </w:tblGrid>
      <w:tr w:rsidR="00D27E16" w:rsidRPr="00D7272E" w14:paraId="72744512" w14:textId="77777777" w:rsidTr="00E73EC5">
        <w:tc>
          <w:tcPr>
            <w:tcW w:w="1696" w:type="dxa"/>
            <w:shd w:val="clear" w:color="auto" w:fill="E2EFD9" w:themeFill="accent6" w:themeFillTint="33"/>
          </w:tcPr>
          <w:p w14:paraId="109EC7B1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E2EFD9" w:themeFill="accent6" w:themeFillTint="33"/>
          </w:tcPr>
          <w:p w14:paraId="365F9A0F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0CA5F33D" w14:textId="77777777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55713111" w14:textId="5F18EC40" w:rsidR="00D27E16" w:rsidRPr="00D7272E" w:rsidRDefault="00D27E16" w:rsidP="00E73EC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D27E16" w:rsidRPr="00D7272E" w14:paraId="72F8B61F" w14:textId="77777777" w:rsidTr="00D27E16">
        <w:tc>
          <w:tcPr>
            <w:tcW w:w="1696" w:type="dxa"/>
            <w:shd w:val="clear" w:color="auto" w:fill="auto"/>
          </w:tcPr>
          <w:p w14:paraId="10158D1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718AB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auto"/>
          </w:tcPr>
          <w:p w14:paraId="71003EBD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173BB7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FEC9ABA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27E16" w:rsidRPr="00D7272E" w14:paraId="62B9E1BA" w14:textId="77777777" w:rsidTr="00D27E16">
        <w:tc>
          <w:tcPr>
            <w:tcW w:w="1696" w:type="dxa"/>
            <w:shd w:val="clear" w:color="auto" w:fill="auto"/>
          </w:tcPr>
          <w:p w14:paraId="25D364A2" w14:textId="28FDF5FD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  <w:p w14:paraId="722642F4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5006" w:type="dxa"/>
            <w:shd w:val="clear" w:color="auto" w:fill="auto"/>
          </w:tcPr>
          <w:p w14:paraId="40E37EEE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728946B3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76A43DB" w14:textId="77777777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AFD5188" w14:textId="77777777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39C85F30" w14:textId="77777777" w:rsidR="00D27E16" w:rsidRDefault="00D27E16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F6C6E89" w14:textId="48752496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75A7A5FB" w14:textId="54151C70" w:rsidR="00D27E16" w:rsidRPr="00D7272E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D7272E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D7272E">
        <w:rPr>
          <w:rFonts w:ascii="Arial" w:hAnsi="Arial" w:cs="Arial"/>
          <w:bCs/>
          <w:sz w:val="16"/>
          <w:szCs w:val="16"/>
          <w:lang w:val="es"/>
        </w:rPr>
        <w:t xml:space="preserve">__________________ de ___________________ 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como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D7272E">
        <w:rPr>
          <w:rFonts w:ascii="Arial" w:hAnsi="Arial" w:cs="Arial"/>
          <w:bCs/>
          <w:sz w:val="16"/>
          <w:szCs w:val="16"/>
          <w:lang w:val="es"/>
        </w:rPr>
        <w:t>_____</w:t>
      </w:r>
      <w:r w:rsidRPr="00D7272E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</w:t>
      </w:r>
      <w:r w:rsidR="001536EA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="001536EA">
        <w:rPr>
          <w:b/>
          <w:bCs/>
          <w:color w:val="000000"/>
        </w:rPr>
        <w:t>DE</w:t>
      </w:r>
      <w:r w:rsidR="001536EA">
        <w:t xml:space="preserve"> </w:t>
      </w:r>
      <w:r w:rsidR="001536EA" w:rsidRPr="00D233C8">
        <w:rPr>
          <w:b/>
          <w:bCs/>
          <w:color w:val="000000"/>
        </w:rPr>
        <w:t>POTENCIALES EVOCADOS</w:t>
      </w:r>
      <w:r w:rsidR="00D27E16" w:rsidRPr="00D7272E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3B97926F" w14:textId="5638206B" w:rsidR="00D27E16" w:rsidRPr="00D7272E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C7D9D" w:rsidRPr="00D7272E" w14:paraId="0A75AA38" w14:textId="77777777" w:rsidTr="00E73EC5">
        <w:tc>
          <w:tcPr>
            <w:tcW w:w="2235" w:type="dxa"/>
            <w:shd w:val="clear" w:color="auto" w:fill="E2EFD9" w:themeFill="accent6" w:themeFillTint="33"/>
          </w:tcPr>
          <w:p w14:paraId="42E141A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OLE_LINK5"/>
            <w:bookmarkStart w:id="1" w:name="OLE_LINK6"/>
          </w:p>
        </w:tc>
        <w:tc>
          <w:tcPr>
            <w:tcW w:w="4467" w:type="dxa"/>
            <w:shd w:val="clear" w:color="auto" w:fill="E2EFD9" w:themeFill="accent6" w:themeFillTint="33"/>
          </w:tcPr>
          <w:p w14:paraId="569FA6D6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45D0486B" w14:textId="7777777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62770131" w14:textId="4C112B27" w:rsidR="00EC7D9D" w:rsidRPr="00D7272E" w:rsidRDefault="00EC7D9D" w:rsidP="0093117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4734A3D" w14:textId="77777777" w:rsidTr="009E569C">
        <w:tc>
          <w:tcPr>
            <w:tcW w:w="2235" w:type="dxa"/>
            <w:shd w:val="clear" w:color="auto" w:fill="auto"/>
          </w:tcPr>
          <w:p w14:paraId="6E3B6F19" w14:textId="790408F6" w:rsidR="00D27E16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 </w:t>
            </w:r>
          </w:p>
        </w:tc>
        <w:tc>
          <w:tcPr>
            <w:tcW w:w="4467" w:type="dxa"/>
            <w:shd w:val="clear" w:color="auto" w:fill="auto"/>
          </w:tcPr>
          <w:p w14:paraId="7922108F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2AE22F2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423849C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590304C6" w14:textId="77777777" w:rsidTr="009E569C">
        <w:tc>
          <w:tcPr>
            <w:tcW w:w="2235" w:type="dxa"/>
            <w:shd w:val="clear" w:color="auto" w:fill="auto"/>
          </w:tcPr>
          <w:p w14:paraId="55F3ABB3" w14:textId="2AD8B84F" w:rsidR="00D27E16" w:rsidRPr="00D7272E" w:rsidRDefault="00D27E16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4467" w:type="dxa"/>
            <w:shd w:val="clear" w:color="auto" w:fill="auto"/>
          </w:tcPr>
          <w:p w14:paraId="000ECBF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2B2B531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CDDEE12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0"/>
      <w:bookmarkEnd w:id="1"/>
    </w:tbl>
    <w:p w14:paraId="63DB10C5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1300E089" w14:textId="77777777" w:rsidR="00E73EC5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23B2B2A0" w14:textId="77777777" w:rsidR="00E73EC5" w:rsidRPr="00D7272E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</w:t>
      </w:r>
      <w:r>
        <w:rPr>
          <w:rFonts w:ascii="Arial" w:hAnsi="Arial" w:cs="Arial"/>
          <w:b/>
          <w:bCs/>
          <w:sz w:val="16"/>
          <w:szCs w:val="16"/>
          <w:lang w:val="es"/>
        </w:rPr>
        <w:t>ÓN EN CASO DE EMERGENCIA O URGENCIA VITAL</w:t>
      </w:r>
    </w:p>
    <w:p w14:paraId="197B6936" w14:textId="77777777" w:rsidR="00E73EC5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2E80023A" w14:textId="77777777" w:rsidR="00E73EC5" w:rsidRPr="00FB56EE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B56EE">
        <w:rPr>
          <w:rFonts w:ascii="Arial" w:hAnsi="Arial" w:cs="Arial"/>
          <w:bCs/>
          <w:sz w:val="16"/>
          <w:szCs w:val="16"/>
          <w:lang w:val="es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FE23B17" w14:textId="77777777" w:rsidR="00E73EC5" w:rsidRPr="00FB56EE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FB56EE">
        <w:rPr>
          <w:rFonts w:ascii="Arial" w:hAnsi="Arial" w:cs="Arial"/>
          <w:bCs/>
          <w:sz w:val="16"/>
          <w:szCs w:val="16"/>
          <w:lang w:val="es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501E143" w14:textId="685D95C6" w:rsidR="00E73EC5" w:rsidRPr="00D7272E" w:rsidRDefault="00E73EC5" w:rsidP="00E73EC5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D7272E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D7272E">
        <w:rPr>
          <w:rFonts w:ascii="Arial" w:hAnsi="Arial" w:cs="Arial"/>
          <w:bCs/>
          <w:sz w:val="16"/>
          <w:szCs w:val="16"/>
          <w:lang w:val="es"/>
        </w:rPr>
        <w:t xml:space="preserve">__________________ de ___________________ como </w:t>
      </w:r>
      <w:r>
        <w:rPr>
          <w:rFonts w:ascii="Arial" w:hAnsi="Arial" w:cs="Arial"/>
          <w:bCs/>
          <w:sz w:val="16"/>
          <w:szCs w:val="16"/>
          <w:lang w:val="es"/>
        </w:rPr>
        <w:t>testigo de la atención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</w:t>
      </w:r>
      <w:r w:rsidR="001536EA">
        <w:rPr>
          <w:b/>
          <w:bCs/>
          <w:color w:val="000000"/>
        </w:rPr>
        <w:t>DE</w:t>
      </w:r>
      <w:r w:rsidR="001536EA">
        <w:t xml:space="preserve"> </w:t>
      </w:r>
      <w:r w:rsidR="001536EA" w:rsidRPr="00D233C8">
        <w:rPr>
          <w:b/>
          <w:bCs/>
          <w:color w:val="000000"/>
        </w:rPr>
        <w:t>POTENCIALES EVOCADOS</w:t>
      </w:r>
      <w:r w:rsidR="001536EA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Pr="00D7272E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542B7D36" w14:textId="77777777" w:rsidR="00E73EC5" w:rsidRPr="00D7272E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73EC5" w:rsidRPr="00D7272E" w14:paraId="4FA48180" w14:textId="77777777" w:rsidTr="00B8463E">
        <w:tc>
          <w:tcPr>
            <w:tcW w:w="2235" w:type="dxa"/>
            <w:shd w:val="clear" w:color="auto" w:fill="E2EFD9" w:themeFill="accent6" w:themeFillTint="33"/>
          </w:tcPr>
          <w:p w14:paraId="236F7176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4467" w:type="dxa"/>
            <w:shd w:val="clear" w:color="auto" w:fill="E2EFD9" w:themeFill="accent6" w:themeFillTint="33"/>
          </w:tcPr>
          <w:p w14:paraId="0560847A" w14:textId="77777777" w:rsidR="00E73EC5" w:rsidRPr="00D7272E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62C6F02B" w14:textId="77777777" w:rsidR="00E73EC5" w:rsidRPr="00D7272E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04F89623" w14:textId="77777777" w:rsidR="00E73EC5" w:rsidRPr="00D7272E" w:rsidRDefault="00E73EC5" w:rsidP="00B8463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73EC5" w:rsidRPr="00D7272E" w14:paraId="61930DA0" w14:textId="77777777" w:rsidTr="00B8463E">
        <w:tc>
          <w:tcPr>
            <w:tcW w:w="2235" w:type="dxa"/>
            <w:shd w:val="clear" w:color="auto" w:fill="auto"/>
          </w:tcPr>
          <w:p w14:paraId="7508DB98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SI EXISTE </w:t>
            </w:r>
          </w:p>
        </w:tc>
        <w:tc>
          <w:tcPr>
            <w:tcW w:w="4467" w:type="dxa"/>
            <w:shd w:val="clear" w:color="auto" w:fill="auto"/>
          </w:tcPr>
          <w:p w14:paraId="6FDD5D16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1A491366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0079F405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73EC5" w:rsidRPr="00D7272E" w14:paraId="14B1D189" w14:textId="77777777" w:rsidTr="00B8463E">
        <w:tc>
          <w:tcPr>
            <w:tcW w:w="2235" w:type="dxa"/>
            <w:shd w:val="clear" w:color="auto" w:fill="auto"/>
          </w:tcPr>
          <w:p w14:paraId="617E9A9A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PROFESIONAL O TESTIGO </w:t>
            </w:r>
          </w:p>
        </w:tc>
        <w:tc>
          <w:tcPr>
            <w:tcW w:w="4467" w:type="dxa"/>
            <w:shd w:val="clear" w:color="auto" w:fill="auto"/>
          </w:tcPr>
          <w:p w14:paraId="50FDE554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753AA1F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FB2429A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73EC5" w:rsidRPr="00D7272E" w14:paraId="414186E0" w14:textId="77777777" w:rsidTr="00B8463E">
        <w:tc>
          <w:tcPr>
            <w:tcW w:w="2235" w:type="dxa"/>
            <w:shd w:val="clear" w:color="auto" w:fill="auto"/>
          </w:tcPr>
          <w:p w14:paraId="04C0221B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QUE REALIZA EL PROCEDIMIENTO</w:t>
            </w:r>
          </w:p>
        </w:tc>
        <w:tc>
          <w:tcPr>
            <w:tcW w:w="4467" w:type="dxa"/>
            <w:shd w:val="clear" w:color="auto" w:fill="auto"/>
          </w:tcPr>
          <w:p w14:paraId="59E91529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DDDBE4E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EDA8C35" w14:textId="77777777" w:rsidR="00E73EC5" w:rsidRPr="00D7272E" w:rsidRDefault="00E73EC5" w:rsidP="00B8463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09E00D01" w14:textId="77777777" w:rsidR="00E73EC5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661F4489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7272E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7237AC0" w14:textId="77777777" w:rsidR="00D7272E" w:rsidRPr="00D7272E" w:rsidRDefault="00D7272E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589515FB" w14:textId="4C7C9552" w:rsidR="00EC7D9D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D7272E">
        <w:rPr>
          <w:rFonts w:ascii="Arial" w:hAnsi="Arial" w:cs="Arial"/>
          <w:bCs/>
          <w:sz w:val="16"/>
          <w:szCs w:val="16"/>
          <w:lang w:val="es"/>
        </w:rPr>
        <w:t>tanto,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D7272E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D7272E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D7272E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5C223541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p w14:paraId="2761DBE7" w14:textId="703DE5DC" w:rsidR="002E4AEB" w:rsidRPr="002E4AEB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4AEB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</w:t>
      </w:r>
    </w:p>
    <w:p w14:paraId="34BDA465" w14:textId="77777777" w:rsidR="002E4AEB" w:rsidRPr="00D7272E" w:rsidRDefault="002E4AEB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6A7932B2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467"/>
        <w:gridCol w:w="2176"/>
        <w:gridCol w:w="2138"/>
      </w:tblGrid>
      <w:tr w:rsidR="00EC7D9D" w:rsidRPr="00D7272E" w14:paraId="6564A540" w14:textId="77777777" w:rsidTr="00E73EC5">
        <w:tc>
          <w:tcPr>
            <w:tcW w:w="2235" w:type="dxa"/>
            <w:shd w:val="clear" w:color="auto" w:fill="E2EFD9" w:themeFill="accent6" w:themeFillTint="33"/>
          </w:tcPr>
          <w:p w14:paraId="469AC1D0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</w:p>
        </w:tc>
        <w:tc>
          <w:tcPr>
            <w:tcW w:w="4467" w:type="dxa"/>
            <w:shd w:val="clear" w:color="auto" w:fill="E2EFD9" w:themeFill="accent6" w:themeFillTint="33"/>
          </w:tcPr>
          <w:p w14:paraId="3A0A18A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3060EBE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1146D4F6" w14:textId="32C4EBA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</w:t>
            </w:r>
            <w:r w:rsid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HUELLA</w:t>
            </w:r>
          </w:p>
        </w:tc>
      </w:tr>
      <w:tr w:rsidR="00EC7D9D" w:rsidRPr="00D7272E" w14:paraId="0B139D7D" w14:textId="77777777" w:rsidTr="009E569C">
        <w:tc>
          <w:tcPr>
            <w:tcW w:w="2235" w:type="dxa"/>
            <w:shd w:val="clear" w:color="auto" w:fill="auto"/>
          </w:tcPr>
          <w:p w14:paraId="612477D1" w14:textId="77777777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4467" w:type="dxa"/>
            <w:shd w:val="clear" w:color="auto" w:fill="auto"/>
          </w:tcPr>
          <w:p w14:paraId="4F157886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05BD803B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51ECF8DA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3D604384" w14:textId="77777777" w:rsidTr="009E569C">
        <w:tc>
          <w:tcPr>
            <w:tcW w:w="2235" w:type="dxa"/>
            <w:shd w:val="clear" w:color="auto" w:fill="auto"/>
          </w:tcPr>
          <w:p w14:paraId="0A8D732B" w14:textId="50FF16EA" w:rsidR="00EC7D9D" w:rsidRPr="002E4AEB" w:rsidRDefault="00EC7D9D" w:rsidP="00D7272E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</w:t>
            </w:r>
            <w:r w:rsidR="00D7272E" w:rsidRPr="002E4AEB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 O RESPONSABLE DEL PACIENTE</w:t>
            </w:r>
          </w:p>
        </w:tc>
        <w:tc>
          <w:tcPr>
            <w:tcW w:w="4467" w:type="dxa"/>
            <w:shd w:val="clear" w:color="auto" w:fill="auto"/>
          </w:tcPr>
          <w:p w14:paraId="6F87F948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E7335FE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34EB2E69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EC7D9D" w:rsidRPr="00D7272E" w14:paraId="1373D4E0" w14:textId="77777777" w:rsidTr="009E569C">
        <w:tc>
          <w:tcPr>
            <w:tcW w:w="2235" w:type="dxa"/>
            <w:shd w:val="clear" w:color="auto" w:fill="auto"/>
          </w:tcPr>
          <w:p w14:paraId="310B02D5" w14:textId="62F1FDA7" w:rsidR="00EC7D9D" w:rsidRPr="00D7272E" w:rsidRDefault="00D7272E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D7272E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MEDICO O PROFESIONAL ASISTENCIAL</w:t>
            </w:r>
          </w:p>
        </w:tc>
        <w:tc>
          <w:tcPr>
            <w:tcW w:w="4467" w:type="dxa"/>
            <w:shd w:val="clear" w:color="auto" w:fill="auto"/>
          </w:tcPr>
          <w:p w14:paraId="0E788417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070309C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B05AABD" w14:textId="77777777" w:rsidR="00EC7D9D" w:rsidRPr="00D7272E" w:rsidRDefault="00EC7D9D" w:rsidP="00D7272E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</w:tbl>
    <w:p w14:paraId="525DD8C4" w14:textId="77777777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47AF0E4D" w14:textId="77777777" w:rsidR="00FB56EE" w:rsidRDefault="00FB56EE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1CB12360" w14:textId="184DE16F" w:rsidR="00EC7D9D" w:rsidRPr="00D7272E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D7272E">
        <w:rPr>
          <w:rFonts w:ascii="Arial" w:hAnsi="Arial" w:cs="Arial"/>
          <w:b/>
          <w:sz w:val="16"/>
          <w:szCs w:val="16"/>
        </w:rPr>
        <w:t xml:space="preserve">RECOMENDACIONES POST </w:t>
      </w:r>
      <w:r w:rsidR="00E70D9B">
        <w:rPr>
          <w:rFonts w:ascii="Arial" w:hAnsi="Arial" w:cs="Arial"/>
          <w:b/>
          <w:sz w:val="16"/>
          <w:szCs w:val="16"/>
        </w:rPr>
        <w:t>PROCEDIMIENTO</w:t>
      </w:r>
    </w:p>
    <w:p w14:paraId="68731256" w14:textId="77777777" w:rsidR="0020337B" w:rsidRDefault="0020337B" w:rsidP="0020337B">
      <w:pPr>
        <w:spacing w:line="480" w:lineRule="auto"/>
        <w:rPr>
          <w:rFonts w:ascii="Arial" w:hAnsi="Arial" w:cs="Arial"/>
          <w:bCs/>
          <w:sz w:val="16"/>
          <w:szCs w:val="16"/>
          <w:lang w:val="es"/>
        </w:rPr>
      </w:pPr>
    </w:p>
    <w:p w14:paraId="5A2631CB" w14:textId="6254C0BE" w:rsidR="0020337B" w:rsidRPr="0020337B" w:rsidRDefault="0020337B" w:rsidP="0020337B">
      <w:pPr>
        <w:spacing w:line="480" w:lineRule="auto"/>
        <w:rPr>
          <w:bCs/>
        </w:rPr>
      </w:pPr>
      <w:r w:rsidRPr="0020337B">
        <w:rPr>
          <w:rFonts w:ascii="Arial" w:hAnsi="Arial" w:cs="Arial"/>
          <w:bCs/>
          <w:sz w:val="16"/>
          <w:szCs w:val="16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5127B8" w14:textId="77777777" w:rsidR="0020337B" w:rsidRPr="0020337B" w:rsidRDefault="0020337B" w:rsidP="0020337B">
      <w:pPr>
        <w:pStyle w:val="Sinespaciado"/>
        <w:spacing w:line="480" w:lineRule="aut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63A79016" w14:textId="726D71B1" w:rsidR="00B55816" w:rsidRPr="00D7272E" w:rsidRDefault="00B55816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sectPr w:rsidR="00B55816" w:rsidRPr="00D7272E" w:rsidSect="00160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2" w:right="567" w:bottom="426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0336" w14:textId="77777777" w:rsidR="00AB4C6B" w:rsidRDefault="00AB4C6B" w:rsidP="00467A96">
      <w:pPr>
        <w:spacing w:after="0" w:line="240" w:lineRule="auto"/>
      </w:pPr>
      <w:r>
        <w:separator/>
      </w:r>
    </w:p>
  </w:endnote>
  <w:endnote w:type="continuationSeparator" w:id="0">
    <w:p w14:paraId="0F88421F" w14:textId="77777777" w:rsidR="00AB4C6B" w:rsidRDefault="00AB4C6B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FD3D" w14:textId="77777777" w:rsidR="00930265" w:rsidRDefault="00930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17F22DCD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1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3899" w14:textId="77777777" w:rsidR="00930265" w:rsidRDefault="00930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A84E" w14:textId="77777777" w:rsidR="00AB4C6B" w:rsidRDefault="00AB4C6B" w:rsidP="00467A96">
      <w:pPr>
        <w:spacing w:after="0" w:line="240" w:lineRule="auto"/>
      </w:pPr>
      <w:r>
        <w:separator/>
      </w:r>
    </w:p>
  </w:footnote>
  <w:footnote w:type="continuationSeparator" w:id="0">
    <w:p w14:paraId="111C6029" w14:textId="77777777" w:rsidR="00AB4C6B" w:rsidRDefault="00AB4C6B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83FD" w14:textId="77777777" w:rsidR="00930265" w:rsidRDefault="009302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913821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160EF3" w:rsidRDefault="00E60151" w:rsidP="00160EF3">
          <w:pPr>
            <w:pStyle w:val="Sinespaci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59E737D" wp14:editId="0F10948F">
                <wp:simplePos x="0" y="0"/>
                <wp:positionH relativeFrom="column">
                  <wp:posOffset>245110</wp:posOffset>
                </wp:positionH>
                <wp:positionV relativeFrom="paragraph">
                  <wp:posOffset>-902970</wp:posOffset>
                </wp:positionV>
                <wp:extent cx="899160" cy="719455"/>
                <wp:effectExtent l="0" t="0" r="0" b="4445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160EF3" w:rsidRDefault="00E60151" w:rsidP="00160EF3">
          <w:pPr>
            <w:pStyle w:val="Sinespaciado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HOSPITAL REGIONAL DE MONIQUIRÁ</w:t>
          </w:r>
        </w:p>
      </w:tc>
    </w:tr>
    <w:tr w:rsidR="00902816" w:rsidRPr="00913821" w14:paraId="59E3163C" w14:textId="77777777" w:rsidTr="005E52D6">
      <w:trPr>
        <w:trHeight w:val="42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41543269" w:rsidR="00902816" w:rsidRPr="00160EF3" w:rsidRDefault="00E3270C" w:rsidP="00E60151">
          <w:pPr>
            <w:pStyle w:val="Sinespaciado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 xml:space="preserve"> FORMATO DE </w:t>
          </w:r>
          <w:r w:rsidR="002B56C7" w:rsidRPr="00160EF3">
            <w:rPr>
              <w:b/>
              <w:bCs/>
              <w:color w:val="000000"/>
            </w:rPr>
            <w:t xml:space="preserve">CONSENTIMIENTO INFORMADO </w:t>
          </w:r>
          <w:bookmarkStart w:id="2" w:name="_Hlk140154563"/>
          <w:r w:rsidR="00D7272E">
            <w:rPr>
              <w:b/>
              <w:bCs/>
              <w:color w:val="000000"/>
            </w:rPr>
            <w:t>DE</w:t>
          </w:r>
          <w:r w:rsidR="00D233C8">
            <w:t xml:space="preserve"> </w:t>
          </w:r>
          <w:r w:rsidR="00D233C8" w:rsidRPr="00D233C8">
            <w:rPr>
              <w:b/>
              <w:bCs/>
              <w:color w:val="000000"/>
            </w:rPr>
            <w:t>POTENCIALES EVOCADOS</w:t>
          </w:r>
          <w:bookmarkEnd w:id="2"/>
        </w:p>
      </w:tc>
      <w:tc>
        <w:tcPr>
          <w:tcW w:w="171" w:type="dxa"/>
          <w:vAlign w:val="center"/>
          <w:hideMark/>
        </w:tcPr>
        <w:p w14:paraId="2782A456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b/>
              <w:bCs/>
              <w:color w:val="000000"/>
            </w:rPr>
          </w:pPr>
        </w:p>
      </w:tc>
    </w:tr>
    <w:tr w:rsidR="00902816" w:rsidRPr="00913821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22F052" w14:textId="4739E8E2" w:rsidR="00E60151" w:rsidRDefault="002B56C7" w:rsidP="005D18F8">
          <w:pPr>
            <w:pStyle w:val="Sinespaciado"/>
            <w:jc w:val="center"/>
            <w:rPr>
              <w:b/>
              <w:color w:val="000000"/>
            </w:rPr>
          </w:pPr>
          <w:r w:rsidRPr="00160EF3">
            <w:rPr>
              <w:b/>
              <w:color w:val="000000"/>
            </w:rPr>
            <w:t>PROCESO</w:t>
          </w:r>
          <w:r w:rsidR="00E60151">
            <w:rPr>
              <w:b/>
              <w:color w:val="000000"/>
            </w:rPr>
            <w:t>:</w:t>
          </w:r>
          <w:r w:rsidR="008835A9">
            <w:rPr>
              <w:b/>
              <w:color w:val="000000"/>
            </w:rPr>
            <w:t xml:space="preserve"> </w:t>
          </w:r>
          <w:r w:rsidR="00930265">
            <w:rPr>
              <w:b/>
              <w:color w:val="000000"/>
            </w:rPr>
            <w:t>UNIDADES FUNCIONALES</w:t>
          </w:r>
        </w:p>
        <w:p w14:paraId="508377E6" w14:textId="4C728E3F" w:rsidR="00902816" w:rsidRPr="00160EF3" w:rsidRDefault="008835A9" w:rsidP="00E60151">
          <w:pPr>
            <w:pStyle w:val="Sinespaciad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SUBPROCESO</w:t>
          </w:r>
          <w:r w:rsidR="00E60151">
            <w:rPr>
              <w:b/>
              <w:color w:val="000000"/>
            </w:rPr>
            <w:t>:</w:t>
          </w:r>
          <w:r w:rsidR="002B56C7" w:rsidRPr="00160EF3">
            <w:rPr>
              <w:b/>
              <w:color w:val="000000"/>
            </w:rPr>
            <w:t xml:space="preserve"> </w:t>
          </w:r>
          <w:r w:rsidR="00930265">
            <w:rPr>
              <w:b/>
              <w:color w:val="000000"/>
            </w:rPr>
            <w:t>CONSULTA ESPECIALIZADA</w:t>
          </w:r>
        </w:p>
      </w:tc>
      <w:tc>
        <w:tcPr>
          <w:tcW w:w="171" w:type="dxa"/>
          <w:vAlign w:val="center"/>
          <w:hideMark/>
        </w:tcPr>
        <w:p w14:paraId="5E9B94DC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  <w:tr w:rsidR="00902816" w:rsidRPr="00913821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913821" w:rsidRDefault="00902816" w:rsidP="002C2BFB">
          <w:pPr>
            <w:pStyle w:val="Sinespaciado"/>
            <w:rPr>
              <w:rFonts w:ascii="Verdana" w:hAnsi="Verdana" w:cs="Calibri"/>
              <w:color w:val="000000"/>
            </w:rPr>
          </w:pPr>
        </w:p>
      </w:tc>
    </w:tr>
    <w:tr w:rsidR="00902816" w:rsidRPr="00913821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160EF3" w:rsidRDefault="00902816" w:rsidP="00160EF3">
          <w:pPr>
            <w:pStyle w:val="Sinespaciado"/>
            <w:jc w:val="center"/>
            <w:rPr>
              <w:color w:val="000000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  <w:r w:rsidRPr="00160EF3">
            <w:rPr>
              <w:b/>
              <w:bCs/>
              <w:color w:val="000000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68800A5F" w:rsidR="00902816" w:rsidRPr="00160EF3" w:rsidRDefault="00930265" w:rsidP="00D46EED">
          <w:pPr>
            <w:pStyle w:val="Sinespaciado"/>
            <w:jc w:val="center"/>
          </w:pPr>
          <w:r>
            <w:t>UFA-F-3</w:t>
          </w:r>
          <w:r w:rsidR="0081366C">
            <w:t>43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160EF3" w:rsidRDefault="00902816" w:rsidP="00160EF3">
          <w:pPr>
            <w:pStyle w:val="Sinespaciado"/>
            <w:jc w:val="center"/>
            <w:rPr>
              <w:b/>
              <w:bCs/>
              <w:color w:val="000000"/>
            </w:rPr>
          </w:pPr>
          <w:r w:rsidRPr="00160EF3">
            <w:rPr>
              <w:b/>
              <w:bCs/>
              <w:color w:val="000000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4D6F40F2" w:rsidR="00902816" w:rsidRPr="00160EF3" w:rsidRDefault="00E60151" w:rsidP="00160EF3">
          <w:pPr>
            <w:pStyle w:val="Sinespaciado"/>
            <w:jc w:val="center"/>
            <w:rPr>
              <w:color w:val="000000"/>
            </w:rPr>
          </w:pPr>
          <w:r>
            <w:rPr>
              <w:color w:val="000000"/>
            </w:rPr>
            <w:t>V01-202</w:t>
          </w:r>
          <w:r w:rsidR="00930265">
            <w:rPr>
              <w:color w:val="000000"/>
            </w:rPr>
            <w:t>3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913821" w:rsidRDefault="00902816" w:rsidP="002C2BFB">
          <w:pPr>
            <w:pStyle w:val="Sinespaciado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916D" w14:textId="77777777" w:rsidR="00930265" w:rsidRDefault="009302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3650"/>
    <w:multiLevelType w:val="hybridMultilevel"/>
    <w:tmpl w:val="AFF492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1A80"/>
    <w:multiLevelType w:val="hybridMultilevel"/>
    <w:tmpl w:val="AFF492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30EB1"/>
    <w:multiLevelType w:val="hybridMultilevel"/>
    <w:tmpl w:val="9D44A8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22905">
    <w:abstractNumId w:val="16"/>
  </w:num>
  <w:num w:numId="2" w16cid:durableId="1376151779">
    <w:abstractNumId w:val="7"/>
  </w:num>
  <w:num w:numId="3" w16cid:durableId="93063778">
    <w:abstractNumId w:val="18"/>
  </w:num>
  <w:num w:numId="4" w16cid:durableId="1101486772">
    <w:abstractNumId w:val="19"/>
  </w:num>
  <w:num w:numId="5" w16cid:durableId="1644852208">
    <w:abstractNumId w:val="9"/>
  </w:num>
  <w:num w:numId="6" w16cid:durableId="1483354321">
    <w:abstractNumId w:val="11"/>
  </w:num>
  <w:num w:numId="7" w16cid:durableId="643923728">
    <w:abstractNumId w:val="13"/>
  </w:num>
  <w:num w:numId="8" w16cid:durableId="1471558111">
    <w:abstractNumId w:val="0"/>
  </w:num>
  <w:num w:numId="9" w16cid:durableId="688139478">
    <w:abstractNumId w:val="1"/>
  </w:num>
  <w:num w:numId="10" w16cid:durableId="1464035576">
    <w:abstractNumId w:val="2"/>
  </w:num>
  <w:num w:numId="11" w16cid:durableId="299843505">
    <w:abstractNumId w:val="3"/>
  </w:num>
  <w:num w:numId="12" w16cid:durableId="66540988">
    <w:abstractNumId w:val="4"/>
  </w:num>
  <w:num w:numId="13" w16cid:durableId="774902582">
    <w:abstractNumId w:val="10"/>
  </w:num>
  <w:num w:numId="14" w16cid:durableId="1057515753">
    <w:abstractNumId w:val="6"/>
  </w:num>
  <w:num w:numId="15" w16cid:durableId="131363664">
    <w:abstractNumId w:val="5"/>
  </w:num>
  <w:num w:numId="16" w16cid:durableId="264575704">
    <w:abstractNumId w:val="12"/>
  </w:num>
  <w:num w:numId="17" w16cid:durableId="388649255">
    <w:abstractNumId w:val="14"/>
  </w:num>
  <w:num w:numId="18" w16cid:durableId="449670601">
    <w:abstractNumId w:val="17"/>
  </w:num>
  <w:num w:numId="19" w16cid:durableId="219363645">
    <w:abstractNumId w:val="8"/>
  </w:num>
  <w:num w:numId="20" w16cid:durableId="13764633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B7016"/>
    <w:rsid w:val="000C405A"/>
    <w:rsid w:val="000C6EA3"/>
    <w:rsid w:val="000E0BE2"/>
    <w:rsid w:val="000E20E1"/>
    <w:rsid w:val="00130F3C"/>
    <w:rsid w:val="001536EA"/>
    <w:rsid w:val="0015781A"/>
    <w:rsid w:val="00160EF3"/>
    <w:rsid w:val="00164BE9"/>
    <w:rsid w:val="001A0FF4"/>
    <w:rsid w:val="001B6A23"/>
    <w:rsid w:val="001C451A"/>
    <w:rsid w:val="0020337B"/>
    <w:rsid w:val="002709A0"/>
    <w:rsid w:val="002A1095"/>
    <w:rsid w:val="002A459A"/>
    <w:rsid w:val="002B15C4"/>
    <w:rsid w:val="002B56C7"/>
    <w:rsid w:val="002C2BFB"/>
    <w:rsid w:val="002C3591"/>
    <w:rsid w:val="002C5B81"/>
    <w:rsid w:val="002E4AEB"/>
    <w:rsid w:val="00310692"/>
    <w:rsid w:val="00316CD8"/>
    <w:rsid w:val="00333724"/>
    <w:rsid w:val="00335117"/>
    <w:rsid w:val="003960A9"/>
    <w:rsid w:val="003F3A9D"/>
    <w:rsid w:val="003F3C42"/>
    <w:rsid w:val="003F6871"/>
    <w:rsid w:val="003F6C4D"/>
    <w:rsid w:val="004003C8"/>
    <w:rsid w:val="00401185"/>
    <w:rsid w:val="00416F1F"/>
    <w:rsid w:val="00420482"/>
    <w:rsid w:val="004223BB"/>
    <w:rsid w:val="00467A96"/>
    <w:rsid w:val="00473823"/>
    <w:rsid w:val="004A223E"/>
    <w:rsid w:val="004A33B9"/>
    <w:rsid w:val="004E492F"/>
    <w:rsid w:val="004F24E7"/>
    <w:rsid w:val="0051210A"/>
    <w:rsid w:val="005375C7"/>
    <w:rsid w:val="005471E2"/>
    <w:rsid w:val="005633FB"/>
    <w:rsid w:val="0056577A"/>
    <w:rsid w:val="005805C7"/>
    <w:rsid w:val="005D18F8"/>
    <w:rsid w:val="005E0FDA"/>
    <w:rsid w:val="005E3F34"/>
    <w:rsid w:val="005E52D6"/>
    <w:rsid w:val="00624131"/>
    <w:rsid w:val="006337D4"/>
    <w:rsid w:val="006B43E5"/>
    <w:rsid w:val="006B744E"/>
    <w:rsid w:val="006E2F4C"/>
    <w:rsid w:val="007226F8"/>
    <w:rsid w:val="00725D9D"/>
    <w:rsid w:val="0079600A"/>
    <w:rsid w:val="007A12E1"/>
    <w:rsid w:val="007A69E7"/>
    <w:rsid w:val="007D543D"/>
    <w:rsid w:val="007F00BF"/>
    <w:rsid w:val="007F1A41"/>
    <w:rsid w:val="0081366C"/>
    <w:rsid w:val="00821A75"/>
    <w:rsid w:val="008554BA"/>
    <w:rsid w:val="008773AC"/>
    <w:rsid w:val="008835A9"/>
    <w:rsid w:val="00892ABE"/>
    <w:rsid w:val="008A589B"/>
    <w:rsid w:val="008D1C31"/>
    <w:rsid w:val="008E0F8C"/>
    <w:rsid w:val="008E6BA9"/>
    <w:rsid w:val="008E7155"/>
    <w:rsid w:val="008F728A"/>
    <w:rsid w:val="0090261C"/>
    <w:rsid w:val="00902816"/>
    <w:rsid w:val="00904387"/>
    <w:rsid w:val="009206C8"/>
    <w:rsid w:val="00930265"/>
    <w:rsid w:val="0093117C"/>
    <w:rsid w:val="00936D96"/>
    <w:rsid w:val="00951AFA"/>
    <w:rsid w:val="00965978"/>
    <w:rsid w:val="009732C0"/>
    <w:rsid w:val="0098016F"/>
    <w:rsid w:val="00992CFD"/>
    <w:rsid w:val="009D4A5E"/>
    <w:rsid w:val="009D6366"/>
    <w:rsid w:val="009E569C"/>
    <w:rsid w:val="009E614D"/>
    <w:rsid w:val="009F6F42"/>
    <w:rsid w:val="00A116B2"/>
    <w:rsid w:val="00A3693D"/>
    <w:rsid w:val="00A54522"/>
    <w:rsid w:val="00A566F9"/>
    <w:rsid w:val="00A70C8A"/>
    <w:rsid w:val="00A7504C"/>
    <w:rsid w:val="00A9779E"/>
    <w:rsid w:val="00AA36B0"/>
    <w:rsid w:val="00AA767A"/>
    <w:rsid w:val="00AB0D19"/>
    <w:rsid w:val="00AB39C9"/>
    <w:rsid w:val="00AB4C6B"/>
    <w:rsid w:val="00AD5F3E"/>
    <w:rsid w:val="00AE7CB5"/>
    <w:rsid w:val="00AF274C"/>
    <w:rsid w:val="00B236C7"/>
    <w:rsid w:val="00B328EA"/>
    <w:rsid w:val="00B55816"/>
    <w:rsid w:val="00B71F1F"/>
    <w:rsid w:val="00B819DD"/>
    <w:rsid w:val="00B95069"/>
    <w:rsid w:val="00B960DC"/>
    <w:rsid w:val="00BA297E"/>
    <w:rsid w:val="00BD218B"/>
    <w:rsid w:val="00BD51A7"/>
    <w:rsid w:val="00BE7B87"/>
    <w:rsid w:val="00C02990"/>
    <w:rsid w:val="00C32A36"/>
    <w:rsid w:val="00C3547E"/>
    <w:rsid w:val="00C35DCC"/>
    <w:rsid w:val="00C76CD1"/>
    <w:rsid w:val="00CB1B3D"/>
    <w:rsid w:val="00CD32A0"/>
    <w:rsid w:val="00CD34C3"/>
    <w:rsid w:val="00CD3DE0"/>
    <w:rsid w:val="00D06122"/>
    <w:rsid w:val="00D20244"/>
    <w:rsid w:val="00D233C8"/>
    <w:rsid w:val="00D27E16"/>
    <w:rsid w:val="00D46EED"/>
    <w:rsid w:val="00D616FA"/>
    <w:rsid w:val="00D7272E"/>
    <w:rsid w:val="00D75625"/>
    <w:rsid w:val="00DB24EE"/>
    <w:rsid w:val="00E0067F"/>
    <w:rsid w:val="00E07881"/>
    <w:rsid w:val="00E10C10"/>
    <w:rsid w:val="00E16710"/>
    <w:rsid w:val="00E24B7C"/>
    <w:rsid w:val="00E3146A"/>
    <w:rsid w:val="00E3270C"/>
    <w:rsid w:val="00E378A8"/>
    <w:rsid w:val="00E4289F"/>
    <w:rsid w:val="00E56CDD"/>
    <w:rsid w:val="00E60151"/>
    <w:rsid w:val="00E67100"/>
    <w:rsid w:val="00E70D9B"/>
    <w:rsid w:val="00E73EC5"/>
    <w:rsid w:val="00E9662D"/>
    <w:rsid w:val="00EC2BD7"/>
    <w:rsid w:val="00EC7D9D"/>
    <w:rsid w:val="00ED174A"/>
    <w:rsid w:val="00ED1E87"/>
    <w:rsid w:val="00EE7E88"/>
    <w:rsid w:val="00EF02B4"/>
    <w:rsid w:val="00EF50A9"/>
    <w:rsid w:val="00F07CA0"/>
    <w:rsid w:val="00F13F95"/>
    <w:rsid w:val="00F570A3"/>
    <w:rsid w:val="00F61FF5"/>
    <w:rsid w:val="00F92076"/>
    <w:rsid w:val="00FB2918"/>
    <w:rsid w:val="00FB56EE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37B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Ana Elizabeth Cely</cp:lastModifiedBy>
  <cp:revision>2</cp:revision>
  <dcterms:created xsi:type="dcterms:W3CDTF">2023-07-13T21:14:00Z</dcterms:created>
  <dcterms:modified xsi:type="dcterms:W3CDTF">2023-07-13T21:14:00Z</dcterms:modified>
</cp:coreProperties>
</file>